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FD77" w14:textId="77777777" w:rsidR="00BA1A70" w:rsidRDefault="00BA1A70" w:rsidP="008C2317">
      <w:pPr>
        <w:framePr w:w="2344" w:h="1365" w:hRule="exact" w:wrap="notBeside" w:vAnchor="page" w:hAnchor="page" w:x="280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44"/>
          <w:tab w:val="left" w:pos="720"/>
          <w:tab w:val="left" w:pos="1440"/>
        </w:tabs>
        <w:rPr>
          <w:sz w:val="20"/>
        </w:rPr>
      </w:pPr>
    </w:p>
    <w:p w14:paraId="0E37B8F7" w14:textId="5220641C" w:rsidR="00BA1A70" w:rsidRDefault="00387263" w:rsidP="008C2317">
      <w:pPr>
        <w:framePr w:w="2344" w:h="1365" w:hRule="exact" w:wrap="notBeside" w:vAnchor="page" w:hAnchor="page" w:x="280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44"/>
          <w:tab w:val="left" w:pos="720"/>
          <w:tab w:val="left" w:pos="1440"/>
        </w:tabs>
        <w:ind w:left="144" w:hanging="144"/>
        <w:rPr>
          <w:rFonts w:ascii="Arial" w:hAnsi="Arial"/>
          <w:sz w:val="60"/>
        </w:rPr>
      </w:pPr>
      <w:r>
        <w:rPr>
          <w:rFonts w:ascii="Arial" w:hAnsi="Arial"/>
          <w:noProof/>
          <w:sz w:val="60"/>
        </w:rPr>
        <w:drawing>
          <wp:inline distT="0" distB="0" distL="0" distR="0" wp14:anchorId="630631DE" wp14:editId="4F3B2468">
            <wp:extent cx="1535430" cy="880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A70">
        <w:rPr>
          <w:rFonts w:ascii="Arial" w:hAnsi="Arial"/>
          <w:sz w:val="60"/>
        </w:rPr>
        <w:tab/>
      </w:r>
    </w:p>
    <w:p w14:paraId="0ABFA397" w14:textId="0DD1855C" w:rsidR="00BA1A70" w:rsidRDefault="00387263">
      <w:pPr>
        <w:spacing w:line="240" w:lineRule="exact"/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0650B" wp14:editId="4D3EAFE0">
                <wp:simplePos x="0" y="0"/>
                <wp:positionH relativeFrom="column">
                  <wp:posOffset>4469642</wp:posOffset>
                </wp:positionH>
                <wp:positionV relativeFrom="paragraph">
                  <wp:posOffset>-259307</wp:posOffset>
                </wp:positionV>
                <wp:extent cx="2385628" cy="808355"/>
                <wp:effectExtent l="0" t="0" r="0" b="0"/>
                <wp:wrapNone/>
                <wp:docPr id="9654861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28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95BB5" w14:textId="77777777" w:rsidR="00866DEF" w:rsidRDefault="00866DEF" w:rsidP="009A338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1" w:color="FFFFFF"/>
                                <w:right w:val="single" w:sz="6" w:space="0" w:color="FFFFFF"/>
                              </w:pBd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CONSTRUCTION</w:t>
                            </w:r>
                          </w:p>
                          <w:p w14:paraId="326B7363" w14:textId="5ED96328" w:rsidR="00BA1A70" w:rsidRPr="009A3385" w:rsidRDefault="00BA1A70" w:rsidP="009A338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1" w:color="FFFFFF"/>
                                <w:right w:val="single" w:sz="6" w:space="0" w:color="FFFFFF"/>
                              </w:pBd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PROGRESS </w:t>
                            </w:r>
                            <w:r w:rsidR="009A3385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AGENDA &amp;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MEETING </w:t>
                            </w:r>
                            <w:r w:rsidR="00F13E0A" w:rsidRPr="00F92148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MINUTES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 xml:space="preserve"> #</w:t>
                            </w:r>
                            <w:r w:rsidR="005F7108"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5F365DDA" w14:textId="77777777" w:rsidR="00BA1A70" w:rsidRDefault="00BA1A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065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1.95pt;margin-top:-20.4pt;width:187.85pt;height:6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" stroked="f">
                <v:textbox>
                  <w:txbxContent>
                    <w:p w14:paraId="28E95BB5" w14:textId="77777777" w:rsidR="00866DEF" w:rsidRDefault="00866DEF" w:rsidP="009A338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1" w:color="FFFFFF"/>
                          <w:right w:val="single" w:sz="6" w:space="0" w:color="FFFFFF"/>
                        </w:pBdr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CONSTRUCTION</w:t>
                      </w:r>
                    </w:p>
                    <w:p w14:paraId="326B7363" w14:textId="5ED96328" w:rsidR="00BA1A70" w:rsidRPr="009A3385" w:rsidRDefault="00BA1A70" w:rsidP="009A338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1" w:color="FFFFFF"/>
                          <w:right w:val="single" w:sz="6" w:space="0" w:color="FFFFFF"/>
                        </w:pBdr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PROGRESS </w:t>
                      </w:r>
                      <w:r w:rsidR="009A3385">
                        <w:rPr>
                          <w:rFonts w:ascii="Arial" w:hAnsi="Arial"/>
                          <w:b/>
                          <w:sz w:val="28"/>
                        </w:rPr>
                        <w:t xml:space="preserve">AGENDA &amp;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MEETING </w:t>
                      </w:r>
                      <w:r w:rsidR="00F13E0A" w:rsidRPr="00F92148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MINUTES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 #</w:t>
                      </w:r>
                      <w:r w:rsidR="005F7108"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5F365DDA" w14:textId="77777777" w:rsidR="00BA1A70" w:rsidRDefault="00BA1A70"/>
                  </w:txbxContent>
                </v:textbox>
              </v:shape>
            </w:pict>
          </mc:Fallback>
        </mc:AlternateContent>
      </w:r>
    </w:p>
    <w:p w14:paraId="74F392BF" w14:textId="77777777" w:rsidR="00BA1A70" w:rsidRDefault="00BA1A70">
      <w:pPr>
        <w:spacing w:line="240" w:lineRule="exact"/>
        <w:rPr>
          <w:vanish/>
          <w:sz w:val="20"/>
        </w:rPr>
      </w:pPr>
    </w:p>
    <w:p w14:paraId="3F51A0BF" w14:textId="77777777" w:rsidR="00BA1A70" w:rsidRDefault="00BA1A70">
      <w:pPr>
        <w:spacing w:line="240" w:lineRule="exact"/>
        <w:rPr>
          <w:vanish/>
          <w:sz w:val="20"/>
        </w:rPr>
      </w:pPr>
    </w:p>
    <w:p w14:paraId="3990A6DD" w14:textId="558D0EBE" w:rsidR="00BA1A70" w:rsidRDefault="00387263">
      <w:pPr>
        <w:spacing w:line="19" w:lineRule="exact"/>
        <w:jc w:val="both"/>
        <w:rPr>
          <w:rFonts w:ascii="Verdana" w:hAnsi="Verdana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46F1296B" wp14:editId="790F286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6729189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D739" id="Rectangle 2" o:spid="_x0000_s1026" style="position:absolute;margin-left:36pt;margin-top:0;width:540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BA1A70">
        <w:rPr>
          <w:rFonts w:ascii="Verdana" w:hAnsi="Verdana"/>
          <w:sz w:val="20"/>
        </w:rPr>
        <w:t>_</w:t>
      </w:r>
    </w:p>
    <w:p w14:paraId="7D5E4034" w14:textId="77777777" w:rsidR="00BA1A70" w:rsidRDefault="00BA1A70" w:rsidP="0075362A">
      <w:pPr>
        <w:tabs>
          <w:tab w:val="left" w:pos="-1440"/>
        </w:tabs>
        <w:spacing w:after="7"/>
        <w:jc w:val="both"/>
        <w:rPr>
          <w:rFonts w:ascii="Verdana" w:hAnsi="Verdana"/>
          <w:sz w:val="20"/>
        </w:rPr>
      </w:pPr>
    </w:p>
    <w:p w14:paraId="23D1F584" w14:textId="29821578" w:rsidR="00BA1A70" w:rsidRPr="00F92148" w:rsidRDefault="00BA1A70">
      <w:pPr>
        <w:tabs>
          <w:tab w:val="left" w:pos="-1440"/>
        </w:tabs>
        <w:spacing w:after="7"/>
        <w:ind w:left="3600" w:hanging="3600"/>
        <w:jc w:val="both"/>
        <w:rPr>
          <w:rFonts w:ascii="CG Omega" w:hAnsi="CG Omega"/>
          <w:sz w:val="20"/>
        </w:rPr>
      </w:pPr>
      <w:r>
        <w:rPr>
          <w:rFonts w:ascii="CG Omega" w:hAnsi="CG Omega"/>
          <w:sz w:val="20"/>
        </w:rPr>
        <w:t>DATE:</w:t>
      </w:r>
      <w:r w:rsidR="000126D1">
        <w:rPr>
          <w:rFonts w:ascii="CG Omega" w:hAnsi="CG Omega"/>
          <w:sz w:val="20"/>
        </w:rPr>
        <w:t xml:space="preserve">  </w:t>
      </w:r>
      <w:r w:rsidR="000126D1">
        <w:rPr>
          <w:rFonts w:ascii="CG Omega" w:hAnsi="CG Omega"/>
          <w:sz w:val="20"/>
        </w:rPr>
        <w:tab/>
      </w:r>
      <w:r w:rsidR="008C68F6">
        <w:rPr>
          <w:rFonts w:ascii="CG Omega" w:hAnsi="CG Omega"/>
          <w:sz w:val="20"/>
        </w:rPr>
        <w:br/>
      </w:r>
      <w:r>
        <w:rPr>
          <w:rFonts w:ascii="CG Omega" w:hAnsi="CG Omega"/>
          <w:sz w:val="20"/>
        </w:rPr>
        <w:tab/>
      </w:r>
      <w:r>
        <w:rPr>
          <w:rFonts w:ascii="CG Omega" w:hAnsi="CG Omega"/>
          <w:sz w:val="20"/>
        </w:rPr>
        <w:tab/>
      </w:r>
      <w:r>
        <w:rPr>
          <w:rFonts w:ascii="CG Omega" w:hAnsi="CG Omega"/>
          <w:sz w:val="20"/>
        </w:rPr>
        <w:tab/>
      </w:r>
    </w:p>
    <w:p w14:paraId="0503EB36" w14:textId="606D04CC" w:rsidR="009A3385" w:rsidRDefault="00BA1A70">
      <w:pPr>
        <w:tabs>
          <w:tab w:val="left" w:pos="-1440"/>
        </w:tabs>
        <w:spacing w:after="7"/>
        <w:ind w:left="8640" w:hanging="864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PROJECT:</w:t>
      </w:r>
      <w:r w:rsidR="008C68F6">
        <w:rPr>
          <w:rFonts w:ascii="CG Omega" w:hAnsi="CG Omega"/>
          <w:sz w:val="20"/>
        </w:rPr>
        <w:br/>
      </w:r>
      <w:r w:rsidR="00EF408C">
        <w:rPr>
          <w:rFonts w:ascii="CG Omega" w:hAnsi="CG Omega"/>
          <w:sz w:val="20"/>
        </w:rPr>
        <w:tab/>
      </w:r>
    </w:p>
    <w:p w14:paraId="02EF6896" w14:textId="77777777" w:rsidR="00503B49" w:rsidRDefault="009A3385" w:rsidP="009A3385">
      <w:pPr>
        <w:tabs>
          <w:tab w:val="left" w:pos="-1440"/>
        </w:tabs>
        <w:spacing w:after="7"/>
        <w:ind w:left="8640" w:hanging="8640"/>
        <w:jc w:val="both"/>
        <w:rPr>
          <w:rFonts w:ascii="CG Omega" w:hAnsi="CG Omega"/>
          <w:sz w:val="20"/>
        </w:rPr>
      </w:pPr>
      <w:r>
        <w:rPr>
          <w:rFonts w:ascii="CG Omega" w:hAnsi="CG Omega"/>
          <w:sz w:val="20"/>
        </w:rPr>
        <w:t>INDEX</w:t>
      </w:r>
      <w:r w:rsidR="00BA1A70" w:rsidRPr="00F92148">
        <w:rPr>
          <w:rFonts w:ascii="CG Omega" w:hAnsi="CG Omega"/>
          <w:sz w:val="20"/>
        </w:rPr>
        <w:t xml:space="preserve"> NUMBER:</w:t>
      </w:r>
    </w:p>
    <w:p w14:paraId="5262BF8E" w14:textId="77777777" w:rsidR="00503B49" w:rsidRDefault="00503B49" w:rsidP="009A3385">
      <w:pPr>
        <w:tabs>
          <w:tab w:val="left" w:pos="-1440"/>
        </w:tabs>
        <w:spacing w:after="7"/>
        <w:ind w:left="8640" w:hanging="8640"/>
        <w:jc w:val="both"/>
        <w:rPr>
          <w:rFonts w:ascii="CG Omega" w:hAnsi="CG Omega"/>
          <w:sz w:val="20"/>
        </w:rPr>
      </w:pPr>
    </w:p>
    <w:p w14:paraId="37A3BA14" w14:textId="25DD0B07" w:rsidR="00BA1A70" w:rsidRPr="00F92148" w:rsidRDefault="00503B49" w:rsidP="009A3385">
      <w:pPr>
        <w:tabs>
          <w:tab w:val="left" w:pos="-1440"/>
        </w:tabs>
        <w:spacing w:after="7"/>
        <w:ind w:left="8640" w:hanging="8640"/>
        <w:jc w:val="both"/>
        <w:rPr>
          <w:rFonts w:ascii="CG Omega" w:hAnsi="CG Omega"/>
          <w:sz w:val="20"/>
        </w:rPr>
      </w:pPr>
      <w:r>
        <w:rPr>
          <w:rFonts w:ascii="CG Omega" w:hAnsi="CG Omega"/>
          <w:sz w:val="20"/>
        </w:rPr>
        <w:t>PO NUMBER:</w:t>
      </w:r>
      <w:r w:rsidR="00BA1A70" w:rsidRPr="00F92148">
        <w:rPr>
          <w:rFonts w:ascii="CG Omega" w:hAnsi="CG Omega"/>
          <w:sz w:val="20"/>
        </w:rPr>
        <w:tab/>
      </w:r>
      <w:r w:rsidR="00F92148">
        <w:rPr>
          <w:rFonts w:ascii="CG Omega" w:hAnsi="CG Omega"/>
          <w:sz w:val="20"/>
        </w:rPr>
        <w:tab/>
      </w:r>
      <w:r w:rsidR="00BA1A70" w:rsidRPr="00F92148">
        <w:rPr>
          <w:rFonts w:ascii="CG Omega" w:hAnsi="CG Omega"/>
          <w:sz w:val="20"/>
        </w:rPr>
        <w:tab/>
      </w:r>
    </w:p>
    <w:p w14:paraId="1F266291" w14:textId="7A5E1672" w:rsidR="00BA1A70" w:rsidRPr="00F92148" w:rsidRDefault="00BA1A70">
      <w:pPr>
        <w:tabs>
          <w:tab w:val="left" w:pos="-1440"/>
        </w:tabs>
        <w:spacing w:after="7"/>
        <w:ind w:left="8640" w:hanging="864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ab/>
      </w:r>
    </w:p>
    <w:p w14:paraId="44A85538" w14:textId="77777777" w:rsidR="009A3385" w:rsidRDefault="009A3385" w:rsidP="007536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2160" w:hanging="2160"/>
        <w:jc w:val="both"/>
        <w:rPr>
          <w:rFonts w:ascii="CG Omega" w:hAnsi="CG Omeg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980"/>
        <w:gridCol w:w="2160"/>
        <w:gridCol w:w="1555"/>
        <w:gridCol w:w="3505"/>
      </w:tblGrid>
      <w:tr w:rsidR="008C68F6" w:rsidRPr="008C68F6" w14:paraId="16708EB1" w14:textId="77777777" w:rsidTr="00AF6054">
        <w:tc>
          <w:tcPr>
            <w:tcW w:w="445" w:type="dxa"/>
          </w:tcPr>
          <w:p w14:paraId="2F65AAB2" w14:textId="77777777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0" w:type="dxa"/>
          </w:tcPr>
          <w:p w14:paraId="6A522EE0" w14:textId="77777777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  <w:r w:rsidRPr="008C68F6">
              <w:rPr>
                <w:rFonts w:ascii="Calibri Light" w:hAnsi="Calibri Light" w:cs="Calibri Light"/>
              </w:rPr>
              <w:t>Attendees</w:t>
            </w:r>
          </w:p>
        </w:tc>
        <w:tc>
          <w:tcPr>
            <w:tcW w:w="2160" w:type="dxa"/>
          </w:tcPr>
          <w:p w14:paraId="6DDD3AC3" w14:textId="77777777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  <w:r w:rsidRPr="008C68F6">
              <w:rPr>
                <w:rFonts w:ascii="Calibri Light" w:hAnsi="Calibri Light" w:cs="Calibri Light"/>
              </w:rPr>
              <w:t>Representing</w:t>
            </w:r>
          </w:p>
        </w:tc>
        <w:tc>
          <w:tcPr>
            <w:tcW w:w="1555" w:type="dxa"/>
          </w:tcPr>
          <w:p w14:paraId="5B24408D" w14:textId="77777777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  <w:r w:rsidRPr="008C68F6">
              <w:rPr>
                <w:rFonts w:ascii="Calibri Light" w:hAnsi="Calibri Light" w:cs="Calibri Light"/>
              </w:rPr>
              <w:t xml:space="preserve">Phone </w:t>
            </w:r>
          </w:p>
        </w:tc>
        <w:tc>
          <w:tcPr>
            <w:tcW w:w="3505" w:type="dxa"/>
          </w:tcPr>
          <w:p w14:paraId="18CD48DA" w14:textId="77777777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  <w:r w:rsidRPr="008C68F6">
              <w:rPr>
                <w:rFonts w:ascii="Calibri Light" w:hAnsi="Calibri Light" w:cs="Calibri Light"/>
              </w:rPr>
              <w:t>Email</w:t>
            </w:r>
          </w:p>
        </w:tc>
      </w:tr>
      <w:tr w:rsidR="008C68F6" w:rsidRPr="008C68F6" w14:paraId="318AA976" w14:textId="77777777" w:rsidTr="00AF6054">
        <w:tc>
          <w:tcPr>
            <w:tcW w:w="445" w:type="dxa"/>
          </w:tcPr>
          <w:p w14:paraId="771ED851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  <w:r w:rsidRPr="008C68F6">
              <w:rPr>
                <w:rFonts w:ascii="Calibri Light" w:hAnsi="Calibri Light" w:cs="Calibri Light"/>
                <w:szCs w:val="24"/>
              </w:rPr>
              <w:t>x</w:t>
            </w:r>
          </w:p>
        </w:tc>
        <w:tc>
          <w:tcPr>
            <w:tcW w:w="1980" w:type="dxa"/>
          </w:tcPr>
          <w:p w14:paraId="755D8838" w14:textId="3C0702C8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2160" w:type="dxa"/>
          </w:tcPr>
          <w:p w14:paraId="203FC2A8" w14:textId="2321FD28" w:rsidR="008C68F6" w:rsidRPr="008C68F6" w:rsidRDefault="00AF6054" w:rsidP="00D124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UVU - Dept</w:t>
            </w:r>
          </w:p>
        </w:tc>
        <w:tc>
          <w:tcPr>
            <w:tcW w:w="1555" w:type="dxa"/>
          </w:tcPr>
          <w:p w14:paraId="491B79AD" w14:textId="33516CDF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3505" w:type="dxa"/>
          </w:tcPr>
          <w:p w14:paraId="3E17C919" w14:textId="0A25F5D5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48C3CC14" w14:textId="77777777" w:rsidTr="00AF6054">
        <w:tc>
          <w:tcPr>
            <w:tcW w:w="445" w:type="dxa"/>
          </w:tcPr>
          <w:p w14:paraId="2F93E47E" w14:textId="2EF65AD2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57B17A55" w14:textId="47BE34B5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4EAEF06F" w14:textId="37D678D9" w:rsidR="008C68F6" w:rsidRPr="008C68F6" w:rsidRDefault="00AF6054" w:rsidP="00D124E7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UVU - PM</w:t>
            </w:r>
          </w:p>
        </w:tc>
        <w:tc>
          <w:tcPr>
            <w:tcW w:w="1555" w:type="dxa"/>
          </w:tcPr>
          <w:p w14:paraId="284ABF32" w14:textId="131BDE16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5695B814" w14:textId="4D63AA91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630A7B7C" w14:textId="77777777" w:rsidTr="00AF6054">
        <w:tc>
          <w:tcPr>
            <w:tcW w:w="445" w:type="dxa"/>
          </w:tcPr>
          <w:p w14:paraId="1A78FBED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2E6572B7" w14:textId="7A078639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04EE9221" w14:textId="2E77CB4C" w:rsidR="008C68F6" w:rsidRPr="008C68F6" w:rsidRDefault="00AF6054" w:rsidP="00D124E7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UVU – Fire Marshal</w:t>
            </w:r>
          </w:p>
        </w:tc>
        <w:tc>
          <w:tcPr>
            <w:tcW w:w="1555" w:type="dxa"/>
          </w:tcPr>
          <w:p w14:paraId="4F689F94" w14:textId="464F3003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7BBED551" w14:textId="482E9BE0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37C47C08" w14:textId="77777777" w:rsidTr="00AF6054">
        <w:tc>
          <w:tcPr>
            <w:tcW w:w="445" w:type="dxa"/>
          </w:tcPr>
          <w:p w14:paraId="24303604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6894F57E" w14:textId="5800F67D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359ACBE6" w14:textId="264BAF6C" w:rsidR="008C68F6" w:rsidRPr="008C68F6" w:rsidRDefault="00AF6054" w:rsidP="00D124E7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UVU - IT</w:t>
            </w:r>
          </w:p>
        </w:tc>
        <w:tc>
          <w:tcPr>
            <w:tcW w:w="1555" w:type="dxa"/>
          </w:tcPr>
          <w:p w14:paraId="0E8D0A54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53D1EED6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534F9652" w14:textId="77777777" w:rsidTr="00AF6054">
        <w:tc>
          <w:tcPr>
            <w:tcW w:w="445" w:type="dxa"/>
          </w:tcPr>
          <w:p w14:paraId="07D71527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61532F44" w14:textId="7B3C16CF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2160" w:type="dxa"/>
          </w:tcPr>
          <w:p w14:paraId="4F492316" w14:textId="64362A22" w:rsidR="008C68F6" w:rsidRPr="008C68F6" w:rsidRDefault="00AF6054" w:rsidP="00D124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UVU – Media </w:t>
            </w:r>
          </w:p>
        </w:tc>
        <w:tc>
          <w:tcPr>
            <w:tcW w:w="1555" w:type="dxa"/>
          </w:tcPr>
          <w:p w14:paraId="43D3E599" w14:textId="59F39C1F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3505" w:type="dxa"/>
          </w:tcPr>
          <w:p w14:paraId="331BF9EC" w14:textId="71238155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</w:tr>
      <w:tr w:rsidR="008C68F6" w:rsidRPr="008C68F6" w14:paraId="0C1E7BBC" w14:textId="77777777" w:rsidTr="00AF6054">
        <w:tc>
          <w:tcPr>
            <w:tcW w:w="445" w:type="dxa"/>
          </w:tcPr>
          <w:p w14:paraId="2F469B7C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42C7B9C4" w14:textId="759DD834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2160" w:type="dxa"/>
          </w:tcPr>
          <w:p w14:paraId="032E6641" w14:textId="6D0F821B" w:rsidR="008C68F6" w:rsidRPr="008C68F6" w:rsidRDefault="00AF6054" w:rsidP="00D124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UVU - </w:t>
            </w:r>
            <w:proofErr w:type="spellStart"/>
            <w:r w:rsidR="00195C8F">
              <w:rPr>
                <w:rFonts w:ascii="Calibri Light" w:hAnsi="Calibri Light" w:cs="Calibri Light"/>
              </w:rPr>
              <w:t>Maint</w:t>
            </w:r>
            <w:proofErr w:type="spellEnd"/>
          </w:p>
        </w:tc>
        <w:tc>
          <w:tcPr>
            <w:tcW w:w="1555" w:type="dxa"/>
          </w:tcPr>
          <w:p w14:paraId="26157B1F" w14:textId="2A8585C1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  <w:tc>
          <w:tcPr>
            <w:tcW w:w="3505" w:type="dxa"/>
          </w:tcPr>
          <w:p w14:paraId="21210DE3" w14:textId="0E226B3F" w:rsidR="008C68F6" w:rsidRPr="008C68F6" w:rsidRDefault="008C68F6" w:rsidP="00D124E7">
            <w:pPr>
              <w:rPr>
                <w:rFonts w:ascii="Calibri Light" w:hAnsi="Calibri Light" w:cs="Calibri Light"/>
              </w:rPr>
            </w:pPr>
          </w:p>
        </w:tc>
      </w:tr>
      <w:tr w:rsidR="008C68F6" w:rsidRPr="008C68F6" w14:paraId="0B70F607" w14:textId="77777777" w:rsidTr="00AF6054">
        <w:tc>
          <w:tcPr>
            <w:tcW w:w="445" w:type="dxa"/>
          </w:tcPr>
          <w:p w14:paraId="087D8C9A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5387B75A" w14:textId="29E36665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1891D582" w14:textId="77A364A7" w:rsidR="008C68F6" w:rsidRPr="008C68F6" w:rsidRDefault="00195C8F" w:rsidP="00D124E7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Architect</w:t>
            </w:r>
          </w:p>
        </w:tc>
        <w:tc>
          <w:tcPr>
            <w:tcW w:w="1555" w:type="dxa"/>
          </w:tcPr>
          <w:p w14:paraId="2DB89F97" w14:textId="61ADA374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1ECF22A6" w14:textId="2E682416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56DF51C4" w14:textId="77777777" w:rsidTr="00AF6054">
        <w:tc>
          <w:tcPr>
            <w:tcW w:w="445" w:type="dxa"/>
          </w:tcPr>
          <w:p w14:paraId="079B151B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638566E0" w14:textId="7ABB8872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0FC896D0" w14:textId="59C7032E" w:rsidR="008C68F6" w:rsidRPr="008C68F6" w:rsidRDefault="00195C8F" w:rsidP="00D124E7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Contractor</w:t>
            </w:r>
          </w:p>
        </w:tc>
        <w:tc>
          <w:tcPr>
            <w:tcW w:w="1555" w:type="dxa"/>
          </w:tcPr>
          <w:p w14:paraId="1D4E7192" w14:textId="3FFB90C6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6567B6DE" w14:textId="1DAE3EC4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8C68F6" w:rsidRPr="008C68F6" w14:paraId="1CBBAC52" w14:textId="77777777" w:rsidTr="00AF6054">
        <w:tc>
          <w:tcPr>
            <w:tcW w:w="445" w:type="dxa"/>
          </w:tcPr>
          <w:p w14:paraId="5050B45A" w14:textId="7777777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80" w:type="dxa"/>
          </w:tcPr>
          <w:p w14:paraId="4323CCF8" w14:textId="4EBA3417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0" w:type="dxa"/>
          </w:tcPr>
          <w:p w14:paraId="4F7B0BA0" w14:textId="62E03F5E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55" w:type="dxa"/>
          </w:tcPr>
          <w:p w14:paraId="3E79E88B" w14:textId="59341AF6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505" w:type="dxa"/>
          </w:tcPr>
          <w:p w14:paraId="65DAFA28" w14:textId="5CF9F013" w:rsidR="008C68F6" w:rsidRPr="008C68F6" w:rsidRDefault="008C68F6" w:rsidP="00D124E7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359BA715" w14:textId="77777777" w:rsidR="008C68F6" w:rsidRPr="008C68F6" w:rsidRDefault="008C68F6" w:rsidP="007536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2160" w:hanging="2160"/>
        <w:jc w:val="both"/>
        <w:rPr>
          <w:rFonts w:ascii="Calibri Light" w:hAnsi="Calibri Light" w:cs="Calibri Light"/>
          <w:sz w:val="20"/>
        </w:rPr>
      </w:pPr>
    </w:p>
    <w:p w14:paraId="7CDB6C89" w14:textId="264A41DC" w:rsidR="00BA1A70" w:rsidRPr="0075362A" w:rsidRDefault="00BA1A70" w:rsidP="007536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2160" w:hanging="216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ab/>
      </w:r>
    </w:p>
    <w:p w14:paraId="08DFB404" w14:textId="10FBFEF8" w:rsidR="00BA1A70" w:rsidRDefault="003872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9" w:lineRule="exact"/>
        <w:jc w:val="both"/>
        <w:rPr>
          <w:rFonts w:ascii="Verdana" w:hAnsi="Verdana"/>
          <w:color w:val="000000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CCEC038" wp14:editId="5BCE360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0512330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23BC0" id="Rectangle 3" o:spid="_x0000_s1026" style="position:absolute;margin-left:36pt;margin-top:0;width:54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909B4D4" w14:textId="77777777" w:rsidR="00BA1A70" w:rsidRDefault="00BA1A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jc w:val="both"/>
        <w:rPr>
          <w:rFonts w:ascii="Verdana" w:hAnsi="Verdana"/>
          <w:color w:val="000000"/>
          <w:sz w:val="20"/>
        </w:rPr>
      </w:pPr>
    </w:p>
    <w:p w14:paraId="546AE568" w14:textId="77777777" w:rsidR="00BA1A70" w:rsidRDefault="00BA1A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i/>
          <w:color w:val="000000"/>
          <w:sz w:val="20"/>
        </w:rPr>
      </w:pPr>
      <w:r>
        <w:rPr>
          <w:rFonts w:ascii="CG Omega" w:hAnsi="CG Omega"/>
          <w:b/>
          <w:color w:val="000000"/>
          <w:sz w:val="20"/>
        </w:rPr>
        <w:t>1.</w:t>
      </w:r>
      <w:r>
        <w:rPr>
          <w:rFonts w:ascii="CG Omega" w:hAnsi="CG Omega"/>
          <w:b/>
          <w:color w:val="000000"/>
          <w:sz w:val="20"/>
        </w:rPr>
        <w:tab/>
        <w:t>Revisions to previous minutes:</w:t>
      </w:r>
      <w:r>
        <w:rPr>
          <w:rFonts w:ascii="CG Omega" w:hAnsi="CG Omega"/>
          <w:i/>
          <w:color w:val="000000"/>
          <w:sz w:val="20"/>
        </w:rPr>
        <w:t xml:space="preserve"> </w:t>
      </w:r>
    </w:p>
    <w:p w14:paraId="23EFB00F" w14:textId="77777777" w:rsidR="00AE0674" w:rsidRDefault="00AE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i/>
          <w:color w:val="000000"/>
          <w:sz w:val="20"/>
        </w:rPr>
      </w:pPr>
    </w:p>
    <w:p w14:paraId="3D41EACB" w14:textId="77777777" w:rsidR="00AE0674" w:rsidRDefault="00AE0674" w:rsidP="00AE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color w:val="000000"/>
          <w:sz w:val="20"/>
        </w:rPr>
      </w:pPr>
      <w:r w:rsidRPr="00AE0674">
        <w:rPr>
          <w:rFonts w:ascii="CG Omega" w:hAnsi="CG Omega"/>
          <w:b/>
          <w:color w:val="000000"/>
          <w:sz w:val="20"/>
        </w:rPr>
        <w:t>2</w:t>
      </w:r>
      <w:r>
        <w:rPr>
          <w:rFonts w:ascii="CG Omega" w:hAnsi="CG Omega"/>
          <w:i/>
          <w:color w:val="000000"/>
          <w:sz w:val="20"/>
        </w:rPr>
        <w:t>.</w:t>
      </w:r>
      <w:r>
        <w:rPr>
          <w:rFonts w:ascii="CG Omega" w:hAnsi="CG Omega"/>
          <w:i/>
          <w:color w:val="000000"/>
          <w:sz w:val="20"/>
        </w:rPr>
        <w:tab/>
      </w:r>
      <w:r>
        <w:rPr>
          <w:rFonts w:ascii="CG Omega" w:hAnsi="CG Omega"/>
          <w:b/>
          <w:color w:val="000000"/>
          <w:sz w:val="20"/>
        </w:rPr>
        <w:t xml:space="preserve">Safety </w:t>
      </w:r>
      <w:r>
        <w:rPr>
          <w:rFonts w:ascii="CG Omega" w:hAnsi="CG Omega"/>
          <w:color w:val="000000"/>
          <w:sz w:val="20"/>
        </w:rPr>
        <w:t>(Review Hot Works Checklist and Permit Procedure at First OAC)</w:t>
      </w:r>
    </w:p>
    <w:p w14:paraId="24D94231" w14:textId="77777777" w:rsidR="00AE0674" w:rsidRDefault="00AE0674" w:rsidP="00AE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color w:val="000000"/>
          <w:sz w:val="20"/>
        </w:rPr>
      </w:pPr>
    </w:p>
    <w:p w14:paraId="3DCD207A" w14:textId="77777777" w:rsidR="00AE0674" w:rsidRPr="00FC65BE" w:rsidRDefault="00AE0674" w:rsidP="00AE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b/>
          <w:color w:val="000000"/>
          <w:sz w:val="20"/>
        </w:rPr>
      </w:pPr>
      <w:r>
        <w:rPr>
          <w:rFonts w:ascii="CG Omega" w:hAnsi="CG Omega"/>
          <w:color w:val="000000"/>
          <w:sz w:val="20"/>
        </w:rPr>
        <w:tab/>
      </w:r>
      <w:r w:rsidRPr="00FC65BE">
        <w:rPr>
          <w:rFonts w:ascii="CG Omega" w:hAnsi="CG Omega"/>
          <w:b/>
          <w:color w:val="000000"/>
          <w:sz w:val="20"/>
        </w:rPr>
        <w:t>Hot Works Review:</w:t>
      </w:r>
    </w:p>
    <w:tbl>
      <w:tblPr>
        <w:tblpPr w:leftFromText="180" w:rightFromText="180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003"/>
        <w:gridCol w:w="2546"/>
        <w:gridCol w:w="2554"/>
      </w:tblGrid>
      <w:tr w:rsidR="00FC65BE" w:rsidRPr="00FC65BE" w14:paraId="6C04A6FC" w14:textId="77777777" w:rsidTr="00FC65BE">
        <w:trPr>
          <w:trHeight w:val="309"/>
        </w:trPr>
        <w:tc>
          <w:tcPr>
            <w:tcW w:w="3114" w:type="dxa"/>
            <w:shd w:val="clear" w:color="auto" w:fill="auto"/>
          </w:tcPr>
          <w:p w14:paraId="0163B786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  <w:r w:rsidRPr="00FC65BE">
              <w:rPr>
                <w:rFonts w:ascii="CG Omega" w:hAnsi="CG Omega"/>
                <w:color w:val="000000"/>
                <w:sz w:val="20"/>
              </w:rPr>
              <w:t>Permit Authorized Individual (PAI)</w:t>
            </w:r>
            <w:r w:rsidR="00FC65BE" w:rsidRPr="00FC65BE">
              <w:rPr>
                <w:rFonts w:ascii="CG Omega" w:hAnsi="CG Omega"/>
                <w:color w:val="000000"/>
                <w:sz w:val="20"/>
              </w:rPr>
              <w:t>:</w:t>
            </w:r>
          </w:p>
        </w:tc>
        <w:tc>
          <w:tcPr>
            <w:tcW w:w="2003" w:type="dxa"/>
            <w:shd w:val="clear" w:color="auto" w:fill="auto"/>
          </w:tcPr>
          <w:p w14:paraId="698442EE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</w:p>
        </w:tc>
        <w:tc>
          <w:tcPr>
            <w:tcW w:w="2546" w:type="dxa"/>
            <w:shd w:val="clear" w:color="auto" w:fill="auto"/>
          </w:tcPr>
          <w:p w14:paraId="12088798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  <w:r w:rsidRPr="00FC65BE">
              <w:rPr>
                <w:rFonts w:ascii="CG Omega" w:hAnsi="CG Omega"/>
                <w:color w:val="000000"/>
                <w:sz w:val="20"/>
              </w:rPr>
              <w:t>Hot Works Operator</w:t>
            </w:r>
            <w:r w:rsidR="00FC65BE" w:rsidRPr="00FC65BE">
              <w:rPr>
                <w:rFonts w:ascii="CG Omega" w:hAnsi="CG Omega"/>
                <w:color w:val="000000"/>
                <w:sz w:val="20"/>
              </w:rPr>
              <w:t xml:space="preserve"> (HWO):</w:t>
            </w:r>
          </w:p>
        </w:tc>
        <w:tc>
          <w:tcPr>
            <w:tcW w:w="2554" w:type="dxa"/>
            <w:shd w:val="clear" w:color="auto" w:fill="auto"/>
          </w:tcPr>
          <w:p w14:paraId="6C469D12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</w:p>
        </w:tc>
      </w:tr>
      <w:tr w:rsidR="00FC65BE" w:rsidRPr="00FC65BE" w14:paraId="6AA8E5C2" w14:textId="77777777" w:rsidTr="00FC65BE">
        <w:trPr>
          <w:trHeight w:val="309"/>
        </w:trPr>
        <w:tc>
          <w:tcPr>
            <w:tcW w:w="3114" w:type="dxa"/>
            <w:shd w:val="clear" w:color="auto" w:fill="auto"/>
          </w:tcPr>
          <w:p w14:paraId="0986FDAC" w14:textId="77777777" w:rsidR="00AE0674" w:rsidRPr="00FC65BE" w:rsidRDefault="00FC65BE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  <w:r w:rsidRPr="00FC65BE">
              <w:rPr>
                <w:rFonts w:ascii="CG Omega" w:hAnsi="CG Omega"/>
                <w:color w:val="000000"/>
                <w:sz w:val="20"/>
              </w:rPr>
              <w:t>Upcoming Hot Work?</w:t>
            </w:r>
          </w:p>
        </w:tc>
        <w:tc>
          <w:tcPr>
            <w:tcW w:w="2003" w:type="dxa"/>
            <w:shd w:val="clear" w:color="auto" w:fill="auto"/>
          </w:tcPr>
          <w:p w14:paraId="1ABE6729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</w:p>
        </w:tc>
        <w:tc>
          <w:tcPr>
            <w:tcW w:w="2546" w:type="dxa"/>
            <w:shd w:val="clear" w:color="auto" w:fill="auto"/>
          </w:tcPr>
          <w:p w14:paraId="158841CD" w14:textId="77777777" w:rsidR="00AE0674" w:rsidRPr="00FC65BE" w:rsidRDefault="00FC65BE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  <w:r w:rsidRPr="00FC65BE">
              <w:rPr>
                <w:rFonts w:ascii="CG Omega" w:hAnsi="CG Omega"/>
                <w:color w:val="000000"/>
                <w:sz w:val="20"/>
              </w:rPr>
              <w:t>Permit(s) Obtained?</w:t>
            </w:r>
          </w:p>
        </w:tc>
        <w:tc>
          <w:tcPr>
            <w:tcW w:w="2554" w:type="dxa"/>
            <w:shd w:val="clear" w:color="auto" w:fill="auto"/>
          </w:tcPr>
          <w:p w14:paraId="275107E7" w14:textId="77777777" w:rsidR="00AE0674" w:rsidRPr="00FC65BE" w:rsidRDefault="00AE0674" w:rsidP="00FC65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color w:val="000000"/>
                <w:sz w:val="20"/>
              </w:rPr>
            </w:pPr>
          </w:p>
        </w:tc>
      </w:tr>
    </w:tbl>
    <w:p w14:paraId="572A9B11" w14:textId="11F8016A" w:rsidR="00BA1A70" w:rsidRPr="004A4156" w:rsidRDefault="00AE0674" w:rsidP="004A41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3600" w:hanging="3600"/>
        <w:jc w:val="both"/>
        <w:rPr>
          <w:rFonts w:ascii="CG Omega" w:hAnsi="CG Omega"/>
          <w:color w:val="000000"/>
          <w:sz w:val="20"/>
        </w:rPr>
      </w:pPr>
      <w:r>
        <w:rPr>
          <w:rFonts w:ascii="CG Omega" w:hAnsi="CG Omega"/>
          <w:color w:val="000000"/>
          <w:sz w:val="20"/>
        </w:rPr>
        <w:tab/>
      </w:r>
    </w:p>
    <w:p w14:paraId="188BC919" w14:textId="77777777" w:rsidR="00FC65BE" w:rsidRDefault="00FC65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2160" w:hanging="2160"/>
        <w:jc w:val="both"/>
        <w:rPr>
          <w:rFonts w:ascii="CG Omega" w:hAnsi="CG Omega"/>
          <w:b/>
          <w:sz w:val="20"/>
        </w:rPr>
      </w:pPr>
    </w:p>
    <w:p w14:paraId="45AE8977" w14:textId="77777777" w:rsidR="00BA1A70" w:rsidRPr="00F92148" w:rsidRDefault="00AE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2160" w:hanging="2160"/>
        <w:jc w:val="both"/>
        <w:rPr>
          <w:rFonts w:ascii="CG Omega" w:hAnsi="CG Omega"/>
          <w:sz w:val="20"/>
        </w:rPr>
      </w:pPr>
      <w:r>
        <w:rPr>
          <w:rFonts w:ascii="CG Omega" w:hAnsi="CG Omega"/>
          <w:b/>
          <w:sz w:val="20"/>
        </w:rPr>
        <w:t>3</w:t>
      </w:r>
      <w:r w:rsidR="00BA1A70" w:rsidRPr="00F92148">
        <w:rPr>
          <w:rFonts w:ascii="CG Omega" w:hAnsi="CG Omega"/>
          <w:b/>
          <w:sz w:val="20"/>
        </w:rPr>
        <w:t>.</w:t>
      </w:r>
      <w:r w:rsidR="00BA1A70" w:rsidRPr="00F92148">
        <w:rPr>
          <w:rFonts w:ascii="CG Omega" w:hAnsi="CG Omega"/>
          <w:b/>
          <w:sz w:val="20"/>
        </w:rPr>
        <w:tab/>
        <w:t>Schedule:</w:t>
      </w:r>
      <w:r w:rsidR="00BA1A70" w:rsidRPr="00F92148">
        <w:rPr>
          <w:rFonts w:ascii="CG Omega" w:hAnsi="CG Omega"/>
          <w:sz w:val="20"/>
        </w:rPr>
        <w:tab/>
      </w:r>
    </w:p>
    <w:p w14:paraId="53DC7BB6" w14:textId="24A6F3FC" w:rsidR="00BA1A70" w:rsidRPr="00FC60AB" w:rsidRDefault="00BA1A70">
      <w:pPr>
        <w:spacing w:after="7"/>
        <w:ind w:left="1530" w:hanging="81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A.</w:t>
      </w:r>
      <w:r w:rsidR="00195C8F">
        <w:rPr>
          <w:rFonts w:ascii="CG Omega" w:hAnsi="CG Omega"/>
          <w:sz w:val="20"/>
        </w:rPr>
        <w:tab/>
      </w:r>
      <w:r w:rsidR="00F92148">
        <w:rPr>
          <w:rFonts w:ascii="CG Omega" w:hAnsi="CG Omega"/>
          <w:sz w:val="20"/>
        </w:rPr>
        <w:t>Construction</w:t>
      </w:r>
      <w:r w:rsidRPr="00F92148">
        <w:rPr>
          <w:rFonts w:ascii="CG Omega" w:hAnsi="CG Omega"/>
          <w:sz w:val="20"/>
        </w:rPr>
        <w:t xml:space="preserve"> start date:</w:t>
      </w:r>
      <w:r w:rsidRPr="00F92148">
        <w:rPr>
          <w:rFonts w:ascii="CG Omega" w:hAnsi="CG Omega"/>
          <w:sz w:val="20"/>
        </w:rPr>
        <w:tab/>
      </w:r>
      <w:r w:rsidRPr="00F92148">
        <w:rPr>
          <w:rFonts w:ascii="CG Omega" w:hAnsi="CG Omega"/>
          <w:sz w:val="20"/>
        </w:rPr>
        <w:tab/>
      </w:r>
      <w:r w:rsidRPr="00F92148">
        <w:rPr>
          <w:rFonts w:ascii="CG Omega" w:hAnsi="CG Omega"/>
          <w:sz w:val="20"/>
        </w:rPr>
        <w:tab/>
      </w:r>
    </w:p>
    <w:p w14:paraId="4C82DB05" w14:textId="53CD0CB5" w:rsidR="00BA1A70" w:rsidRPr="00FC60AB" w:rsidRDefault="00195C8F">
      <w:pPr>
        <w:spacing w:after="7"/>
        <w:ind w:left="1530" w:hanging="90"/>
        <w:jc w:val="both"/>
        <w:rPr>
          <w:rFonts w:ascii="CG Omega" w:hAnsi="CG Omega"/>
          <w:sz w:val="20"/>
        </w:rPr>
      </w:pPr>
      <w:r>
        <w:rPr>
          <w:rFonts w:ascii="CG Omega" w:hAnsi="CG Omega"/>
          <w:sz w:val="20"/>
        </w:rPr>
        <w:t xml:space="preserve"> </w:t>
      </w:r>
      <w:r>
        <w:rPr>
          <w:rFonts w:ascii="CG Omega" w:hAnsi="CG Omega"/>
          <w:sz w:val="20"/>
        </w:rPr>
        <w:tab/>
      </w:r>
      <w:r w:rsidR="00F92148" w:rsidRPr="00FC60AB">
        <w:rPr>
          <w:rFonts w:ascii="CG Omega" w:hAnsi="CG Omega"/>
          <w:sz w:val="20"/>
        </w:rPr>
        <w:t xml:space="preserve">Current </w:t>
      </w:r>
      <w:r w:rsidR="00BA1A70" w:rsidRPr="00FC60AB">
        <w:rPr>
          <w:rFonts w:ascii="CG Omega" w:hAnsi="CG Omega"/>
          <w:sz w:val="20"/>
        </w:rPr>
        <w:t>Substantial completion date:</w:t>
      </w:r>
      <w:r w:rsidR="00BA1A70" w:rsidRPr="00FC60AB">
        <w:rPr>
          <w:rFonts w:ascii="CG Omega" w:hAnsi="CG Omega"/>
          <w:sz w:val="20"/>
        </w:rPr>
        <w:tab/>
      </w:r>
    </w:p>
    <w:p w14:paraId="79B5D1B6" w14:textId="1B37DE69" w:rsidR="004A4156" w:rsidRDefault="00BA1A70" w:rsidP="00195C8F">
      <w:pPr>
        <w:spacing w:after="7"/>
        <w:ind w:left="1530"/>
        <w:jc w:val="both"/>
        <w:rPr>
          <w:rFonts w:ascii="CG Omega" w:hAnsi="CG Omega"/>
          <w:sz w:val="20"/>
        </w:rPr>
      </w:pPr>
      <w:r w:rsidRPr="00FC60AB">
        <w:rPr>
          <w:rFonts w:ascii="CG Omega" w:hAnsi="CG Omega"/>
          <w:sz w:val="20"/>
        </w:rPr>
        <w:t>Number of contract days:</w:t>
      </w:r>
      <w:r w:rsidRPr="00FC60AB">
        <w:rPr>
          <w:rFonts w:ascii="CG Omega" w:hAnsi="CG Omega"/>
          <w:sz w:val="20"/>
        </w:rPr>
        <w:tab/>
      </w:r>
      <w:r w:rsidR="00536098">
        <w:rPr>
          <w:rFonts w:ascii="CG Omega" w:hAnsi="CG Omega"/>
          <w:sz w:val="20"/>
        </w:rPr>
        <w:br/>
      </w:r>
      <w:r w:rsidRPr="00FC60AB">
        <w:rPr>
          <w:rFonts w:ascii="CG Omega" w:hAnsi="CG Omega"/>
          <w:sz w:val="20"/>
        </w:rPr>
        <w:tab/>
      </w:r>
    </w:p>
    <w:p w14:paraId="29581F08" w14:textId="0583A4D4" w:rsidR="00CB3D1F" w:rsidRPr="004A4156" w:rsidRDefault="00536098" w:rsidP="00536098">
      <w:pPr>
        <w:spacing w:after="7"/>
        <w:ind w:firstLine="720"/>
        <w:jc w:val="both"/>
        <w:rPr>
          <w:rFonts w:ascii="CG Omega" w:hAnsi="CG Omega"/>
          <w:sz w:val="20"/>
        </w:rPr>
      </w:pPr>
      <w:r>
        <w:rPr>
          <w:rFonts w:ascii="CG Omega" w:hAnsi="CG Omega"/>
          <w:sz w:val="20"/>
        </w:rPr>
        <w:t>B.</w:t>
      </w:r>
      <w:r>
        <w:rPr>
          <w:rFonts w:ascii="CG Omega" w:hAnsi="CG Omega"/>
          <w:sz w:val="20"/>
        </w:rPr>
        <w:tab/>
      </w:r>
      <w:r w:rsidR="00BA1A70" w:rsidRPr="00F92148">
        <w:rPr>
          <w:rFonts w:ascii="CG Omega" w:hAnsi="CG Omega"/>
          <w:sz w:val="20"/>
        </w:rPr>
        <w:t>Upcoming scheduled events:</w:t>
      </w:r>
      <w:r w:rsidR="00BA1A70" w:rsidRPr="00F92148">
        <w:rPr>
          <w:rFonts w:ascii="CG Omega" w:hAnsi="CG Omega"/>
          <w:i/>
          <w:sz w:val="20"/>
        </w:rPr>
        <w:t xml:space="preserve"> </w:t>
      </w:r>
      <w:r w:rsidR="00BA1A70" w:rsidRPr="00F92148">
        <w:rPr>
          <w:rFonts w:ascii="CG Omega" w:hAnsi="CG Omega"/>
          <w:i/>
          <w:sz w:val="20"/>
        </w:rPr>
        <w:tab/>
      </w:r>
      <w:r w:rsidR="00BA1A70" w:rsidRPr="00F92148">
        <w:rPr>
          <w:rFonts w:ascii="CG Omega" w:hAnsi="CG Omega"/>
          <w:i/>
          <w:sz w:val="20"/>
        </w:rPr>
        <w:tab/>
      </w:r>
    </w:p>
    <w:p w14:paraId="34AB4A20" w14:textId="77777777" w:rsidR="00D03B06" w:rsidRPr="00F92148" w:rsidRDefault="00D03B06">
      <w:pPr>
        <w:spacing w:after="7"/>
        <w:ind w:left="1530" w:hanging="810"/>
        <w:jc w:val="both"/>
        <w:rPr>
          <w:rFonts w:ascii="CG Omega" w:hAnsi="CG Omega"/>
          <w:sz w:val="20"/>
        </w:rPr>
      </w:pPr>
    </w:p>
    <w:p w14:paraId="2A478DC2" w14:textId="77777777" w:rsidR="00BA1A70" w:rsidRPr="00F92148" w:rsidRDefault="00BA1A70">
      <w:pPr>
        <w:spacing w:after="7"/>
        <w:ind w:left="1530" w:hanging="810"/>
        <w:jc w:val="both"/>
        <w:rPr>
          <w:rFonts w:ascii="CG Omega" w:hAnsi="CG Omega"/>
          <w:i/>
          <w:sz w:val="20"/>
        </w:rPr>
      </w:pPr>
      <w:r w:rsidRPr="00F92148">
        <w:rPr>
          <w:rFonts w:ascii="CG Omega" w:hAnsi="CG Omega"/>
          <w:sz w:val="20"/>
        </w:rPr>
        <w:t>C.</w:t>
      </w:r>
      <w:r w:rsidRPr="00F92148">
        <w:rPr>
          <w:rFonts w:ascii="CG Omega" w:hAnsi="CG Omega"/>
          <w:sz w:val="20"/>
        </w:rPr>
        <w:tab/>
        <w:t>Estimated % of work completed:</w:t>
      </w:r>
      <w:r w:rsidRPr="00F92148">
        <w:rPr>
          <w:rFonts w:ascii="CG Omega" w:hAnsi="CG Omega"/>
          <w:sz w:val="20"/>
        </w:rPr>
        <w:tab/>
      </w:r>
      <w:r w:rsidRPr="00F92148">
        <w:rPr>
          <w:rFonts w:ascii="CG Omega" w:hAnsi="CG Omega"/>
          <w:sz w:val="20"/>
        </w:rPr>
        <w:tab/>
      </w:r>
      <w:r w:rsidR="00E04F3C" w:rsidRPr="00F92148">
        <w:rPr>
          <w:rFonts w:ascii="CG Omega" w:hAnsi="CG Omega"/>
          <w:sz w:val="20"/>
        </w:rPr>
        <w:t xml:space="preserve"> </w:t>
      </w:r>
      <w:r w:rsidR="00B21B9D" w:rsidRPr="00F92148">
        <w:rPr>
          <w:rFonts w:ascii="CG Omega" w:hAnsi="CG Omega"/>
          <w:sz w:val="20"/>
        </w:rPr>
        <w:t xml:space="preserve">               </w:t>
      </w:r>
    </w:p>
    <w:p w14:paraId="1616270B" w14:textId="77777777" w:rsidR="00BA1A70" w:rsidRPr="00F92148" w:rsidRDefault="00BA1A70">
      <w:pPr>
        <w:spacing w:after="7"/>
        <w:ind w:left="1530" w:hanging="810"/>
        <w:jc w:val="both"/>
        <w:rPr>
          <w:rFonts w:ascii="CG Omega" w:hAnsi="CG Omega"/>
          <w:i/>
          <w:sz w:val="20"/>
        </w:rPr>
      </w:pPr>
    </w:p>
    <w:p w14:paraId="6AE4831F" w14:textId="77777777" w:rsidR="00BA1A70" w:rsidRPr="00F92148" w:rsidRDefault="00BA1A70">
      <w:pPr>
        <w:spacing w:after="7"/>
        <w:ind w:left="1530" w:hanging="81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D.</w:t>
      </w:r>
      <w:r w:rsidRPr="00F92148">
        <w:rPr>
          <w:rFonts w:ascii="CG Omega" w:hAnsi="CG Omega"/>
          <w:sz w:val="20"/>
        </w:rPr>
        <w:tab/>
        <w:t xml:space="preserve">Work not on schedule and reason(s): </w:t>
      </w:r>
      <w:r w:rsidR="005F7108">
        <w:rPr>
          <w:rFonts w:ascii="CG Omega" w:hAnsi="CG Omega"/>
          <w:sz w:val="20"/>
        </w:rPr>
        <w:tab/>
      </w:r>
    </w:p>
    <w:p w14:paraId="5B8729F5" w14:textId="77777777" w:rsidR="00BA1A70" w:rsidRPr="00F92148" w:rsidRDefault="00BA1A70">
      <w:pPr>
        <w:spacing w:after="7"/>
        <w:ind w:left="1440"/>
        <w:jc w:val="both"/>
        <w:rPr>
          <w:rFonts w:ascii="CG Omega" w:hAnsi="CG Omega"/>
          <w:i/>
          <w:sz w:val="20"/>
        </w:rPr>
      </w:pPr>
      <w:r w:rsidRPr="00F92148">
        <w:rPr>
          <w:rFonts w:ascii="CG Omega" w:hAnsi="CG Omega"/>
          <w:i/>
          <w:sz w:val="20"/>
        </w:rPr>
        <w:tab/>
      </w:r>
    </w:p>
    <w:p w14:paraId="6B6172D8" w14:textId="77777777" w:rsidR="00BA1A70" w:rsidRPr="00F92148" w:rsidRDefault="00BA1A70">
      <w:pPr>
        <w:spacing w:after="7"/>
        <w:ind w:left="1530" w:hanging="810"/>
        <w:jc w:val="both"/>
        <w:rPr>
          <w:rFonts w:ascii="CG Omega" w:hAnsi="CG Omega"/>
          <w:i/>
          <w:sz w:val="20"/>
        </w:rPr>
      </w:pPr>
      <w:r w:rsidRPr="00F92148">
        <w:rPr>
          <w:rFonts w:ascii="CG Omega" w:hAnsi="CG Omega"/>
          <w:sz w:val="20"/>
        </w:rPr>
        <w:t>E.</w:t>
      </w:r>
      <w:r w:rsidRPr="00F92148">
        <w:rPr>
          <w:rFonts w:ascii="CG Omega" w:hAnsi="CG Omega"/>
          <w:sz w:val="20"/>
        </w:rPr>
        <w:tab/>
        <w:t>Recovery plan to bring the project back on schedule:</w:t>
      </w:r>
      <w:r w:rsidR="005F7108">
        <w:rPr>
          <w:rFonts w:ascii="CG Omega" w:hAnsi="CG Omega"/>
          <w:sz w:val="20"/>
        </w:rPr>
        <w:tab/>
      </w:r>
    </w:p>
    <w:p w14:paraId="147FB651" w14:textId="77777777" w:rsidR="00BA1A70" w:rsidRPr="00F92148" w:rsidRDefault="00BA1A70">
      <w:pPr>
        <w:spacing w:after="7"/>
        <w:ind w:left="2160" w:hanging="720"/>
        <w:jc w:val="both"/>
        <w:rPr>
          <w:rFonts w:ascii="CG Omega" w:hAnsi="CG Omega"/>
          <w:i/>
          <w:sz w:val="20"/>
        </w:rPr>
      </w:pPr>
    </w:p>
    <w:p w14:paraId="0281FFFF" w14:textId="77777777" w:rsidR="00BA1A70" w:rsidRPr="00F92148" w:rsidRDefault="00BA1A70">
      <w:pPr>
        <w:spacing w:after="7"/>
        <w:ind w:firstLine="72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F.</w:t>
      </w:r>
      <w:r w:rsidRPr="00F92148">
        <w:rPr>
          <w:rFonts w:ascii="CG Omega" w:hAnsi="CG Omega"/>
          <w:sz w:val="20"/>
        </w:rPr>
        <w:tab/>
        <w:t xml:space="preserve">Work progress during the past </w:t>
      </w:r>
      <w:r w:rsidR="00866DEF">
        <w:rPr>
          <w:rFonts w:ascii="CG Omega" w:hAnsi="CG Omega"/>
          <w:sz w:val="20"/>
        </w:rPr>
        <w:t xml:space="preserve">two </w:t>
      </w:r>
      <w:r w:rsidRPr="00F92148">
        <w:rPr>
          <w:rFonts w:ascii="CG Omega" w:hAnsi="CG Omega"/>
          <w:sz w:val="20"/>
        </w:rPr>
        <w:t>week</w:t>
      </w:r>
      <w:r w:rsidR="00866DEF">
        <w:rPr>
          <w:rFonts w:ascii="CG Omega" w:hAnsi="CG Omega"/>
          <w:sz w:val="20"/>
        </w:rPr>
        <w:t>s</w:t>
      </w:r>
      <w:r w:rsidRPr="00F92148">
        <w:rPr>
          <w:rFonts w:ascii="CG Omega" w:hAnsi="CG Omega"/>
          <w:sz w:val="20"/>
        </w:rPr>
        <w:t>:</w:t>
      </w:r>
    </w:p>
    <w:p w14:paraId="3BBA9911" w14:textId="77777777" w:rsidR="000E41E4" w:rsidRPr="00F92148" w:rsidRDefault="000E41E4" w:rsidP="00195C8F">
      <w:pPr>
        <w:spacing w:after="7"/>
        <w:jc w:val="both"/>
        <w:rPr>
          <w:rFonts w:ascii="CG Omega" w:hAnsi="CG Omega"/>
          <w:i/>
          <w:sz w:val="20"/>
        </w:rPr>
      </w:pPr>
    </w:p>
    <w:p w14:paraId="008EF121" w14:textId="77777777" w:rsidR="00BA1A70" w:rsidRPr="00F92148" w:rsidRDefault="00BA1A70">
      <w:pPr>
        <w:spacing w:after="7"/>
        <w:ind w:left="1530" w:hanging="720"/>
        <w:jc w:val="both"/>
        <w:rPr>
          <w:rFonts w:ascii="CG Omega" w:hAnsi="CG Omega"/>
          <w:i/>
          <w:sz w:val="20"/>
        </w:rPr>
      </w:pPr>
    </w:p>
    <w:p w14:paraId="06C52B33" w14:textId="77777777" w:rsidR="00BA1A70" w:rsidRPr="00F92148" w:rsidRDefault="00BA1A70">
      <w:pPr>
        <w:spacing w:after="7"/>
        <w:ind w:left="1530" w:hanging="810"/>
        <w:jc w:val="both"/>
        <w:rPr>
          <w:rFonts w:ascii="CG Omega" w:hAnsi="CG Omega"/>
          <w:i/>
          <w:sz w:val="20"/>
        </w:rPr>
      </w:pPr>
      <w:r w:rsidRPr="00F92148">
        <w:rPr>
          <w:rFonts w:ascii="CG Omega" w:hAnsi="CG Omega"/>
          <w:sz w:val="20"/>
        </w:rPr>
        <w:t>G.</w:t>
      </w:r>
      <w:r w:rsidRPr="00F92148">
        <w:rPr>
          <w:rFonts w:ascii="CG Omega" w:hAnsi="CG Omega"/>
          <w:sz w:val="20"/>
        </w:rPr>
        <w:tab/>
        <w:t xml:space="preserve">Work planned during the coming </w:t>
      </w:r>
      <w:r w:rsidR="00866DEF">
        <w:rPr>
          <w:rFonts w:ascii="CG Omega" w:hAnsi="CG Omega"/>
          <w:sz w:val="20"/>
        </w:rPr>
        <w:t xml:space="preserve">two </w:t>
      </w:r>
      <w:r w:rsidRPr="00F92148">
        <w:rPr>
          <w:rFonts w:ascii="CG Omega" w:hAnsi="CG Omega"/>
          <w:sz w:val="20"/>
        </w:rPr>
        <w:t>week</w:t>
      </w:r>
      <w:r w:rsidR="00866DEF">
        <w:rPr>
          <w:rFonts w:ascii="CG Omega" w:hAnsi="CG Omega"/>
          <w:sz w:val="20"/>
        </w:rPr>
        <w:t>s</w:t>
      </w:r>
      <w:r w:rsidRPr="00F92148">
        <w:rPr>
          <w:rFonts w:ascii="CG Omega" w:hAnsi="CG Omega"/>
          <w:sz w:val="20"/>
        </w:rPr>
        <w:t>:</w:t>
      </w:r>
    </w:p>
    <w:p w14:paraId="5516FD72" w14:textId="77777777" w:rsidR="004817A8" w:rsidRPr="00FC60AB" w:rsidRDefault="00BA1A70" w:rsidP="004817A8">
      <w:pPr>
        <w:spacing w:after="7"/>
        <w:ind w:left="1530" w:hanging="720"/>
        <w:jc w:val="both"/>
        <w:rPr>
          <w:rFonts w:ascii="CG Omega" w:hAnsi="CG Omega"/>
          <w:b/>
          <w:i/>
          <w:sz w:val="20"/>
        </w:rPr>
      </w:pPr>
      <w:r w:rsidRPr="00FC60AB">
        <w:rPr>
          <w:rFonts w:ascii="CG Omega" w:hAnsi="CG Omega"/>
          <w:b/>
          <w:i/>
          <w:sz w:val="20"/>
        </w:rPr>
        <w:tab/>
      </w:r>
    </w:p>
    <w:p w14:paraId="6E05F369" w14:textId="77777777" w:rsidR="00EF65CB" w:rsidRPr="00F92148" w:rsidRDefault="00EF65CB" w:rsidP="00013DBB">
      <w:pPr>
        <w:spacing w:after="7"/>
        <w:ind w:left="1440" w:hanging="630"/>
        <w:jc w:val="both"/>
        <w:rPr>
          <w:rFonts w:ascii="CG Omega" w:hAnsi="CG Omega"/>
          <w:i/>
          <w:sz w:val="20"/>
        </w:rPr>
      </w:pPr>
    </w:p>
    <w:p w14:paraId="7558085D" w14:textId="77777777" w:rsidR="00BA1A70" w:rsidRPr="00F92148" w:rsidRDefault="00BA1A70" w:rsidP="00720304">
      <w:pPr>
        <w:spacing w:after="7"/>
        <w:jc w:val="both"/>
        <w:rPr>
          <w:rFonts w:ascii="CG Omega" w:hAnsi="CG Omega"/>
          <w:i/>
          <w:sz w:val="20"/>
        </w:rPr>
      </w:pPr>
    </w:p>
    <w:p w14:paraId="4D45D67D" w14:textId="77777777" w:rsidR="00BA1A70" w:rsidRPr="00F92148" w:rsidRDefault="00BA1A70">
      <w:pPr>
        <w:numPr>
          <w:ilvl w:val="0"/>
          <w:numId w:val="10"/>
        </w:numPr>
        <w:spacing w:after="7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Number of workers</w:t>
      </w:r>
      <w:r w:rsidR="0075362A">
        <w:rPr>
          <w:rFonts w:ascii="CG Omega" w:hAnsi="CG Omega"/>
          <w:sz w:val="20"/>
        </w:rPr>
        <w:t xml:space="preserve"> past two weeks</w:t>
      </w:r>
      <w:r w:rsidRPr="00F92148">
        <w:rPr>
          <w:rFonts w:ascii="CG Omega" w:hAnsi="CG Omega"/>
          <w:sz w:val="20"/>
        </w:rPr>
        <w:t>:</w:t>
      </w:r>
    </w:p>
    <w:p w14:paraId="0B42593F" w14:textId="77777777" w:rsidR="00BA1A70" w:rsidRPr="00F92148" w:rsidRDefault="00BA1A70">
      <w:pPr>
        <w:spacing w:after="7"/>
        <w:jc w:val="both"/>
        <w:rPr>
          <w:rFonts w:ascii="CG Omega" w:hAnsi="CG Omega"/>
          <w:b/>
          <w:sz w:val="20"/>
        </w:rPr>
      </w:pPr>
    </w:p>
    <w:p w14:paraId="0B668594" w14:textId="77777777" w:rsidR="00CB3D1F" w:rsidRPr="00F92148" w:rsidRDefault="00CB3D1F">
      <w:pPr>
        <w:spacing w:after="7"/>
        <w:jc w:val="both"/>
        <w:rPr>
          <w:rFonts w:ascii="CG Omega" w:hAnsi="CG Omega"/>
          <w:b/>
          <w:sz w:val="20"/>
        </w:rPr>
      </w:pPr>
    </w:p>
    <w:p w14:paraId="771F4160" w14:textId="77777777" w:rsidR="00BA1A70" w:rsidRPr="00F92148" w:rsidRDefault="00FC65BE">
      <w:pPr>
        <w:spacing w:after="7"/>
        <w:jc w:val="both"/>
        <w:rPr>
          <w:rFonts w:ascii="CG Omega" w:hAnsi="CG Omega"/>
          <w:b/>
          <w:sz w:val="20"/>
          <w:u w:val="single"/>
        </w:rPr>
      </w:pPr>
      <w:r>
        <w:rPr>
          <w:rFonts w:ascii="CG Omega" w:hAnsi="CG Omega"/>
          <w:b/>
          <w:sz w:val="20"/>
        </w:rPr>
        <w:t>4</w:t>
      </w:r>
      <w:r w:rsidR="00BA1A70" w:rsidRPr="00F92148">
        <w:rPr>
          <w:rFonts w:ascii="CG Omega" w:hAnsi="CG Omega"/>
          <w:b/>
          <w:sz w:val="20"/>
        </w:rPr>
        <w:t>.</w:t>
      </w:r>
      <w:r w:rsidR="00BA1A70" w:rsidRPr="00F92148">
        <w:rPr>
          <w:rFonts w:ascii="CG Omega" w:hAnsi="CG Omega"/>
          <w:b/>
          <w:sz w:val="20"/>
        </w:rPr>
        <w:tab/>
        <w:t>Shop drawings, Product Data, &amp; Samples Submittals:</w:t>
      </w:r>
    </w:p>
    <w:p w14:paraId="051BEC13" w14:textId="77777777" w:rsidR="000913B1" w:rsidRDefault="00BA1A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 w:hanging="72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b/>
          <w:sz w:val="20"/>
        </w:rPr>
        <w:tab/>
      </w:r>
      <w:r w:rsidR="00FC60AB" w:rsidRPr="00FC60AB">
        <w:rPr>
          <w:rFonts w:ascii="CG Omega" w:hAnsi="CG Omega"/>
          <w:sz w:val="20"/>
        </w:rPr>
        <w:t>The Contractor Submittal log shall be updated and furnished at each site meeting and attached to the meeting minutes.</w:t>
      </w:r>
    </w:p>
    <w:p w14:paraId="1B3C5378" w14:textId="77777777" w:rsidR="0075362A" w:rsidRPr="00FC60AB" w:rsidRDefault="00091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 w:hanging="720"/>
        <w:jc w:val="both"/>
        <w:rPr>
          <w:rFonts w:ascii="CG Omega" w:hAnsi="CG Omega"/>
          <w:b/>
          <w:i/>
          <w:sz w:val="20"/>
        </w:rPr>
      </w:pPr>
      <w:r>
        <w:rPr>
          <w:rFonts w:ascii="CG Omega" w:hAnsi="CG Omega"/>
          <w:sz w:val="20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24"/>
        <w:gridCol w:w="2509"/>
        <w:gridCol w:w="2463"/>
      </w:tblGrid>
      <w:tr w:rsidR="0075362A" w:rsidRPr="00090F07" w14:paraId="75A54AD9" w14:textId="77777777" w:rsidTr="00090F07">
        <w:tc>
          <w:tcPr>
            <w:tcW w:w="2754" w:type="dxa"/>
            <w:shd w:val="clear" w:color="auto" w:fill="auto"/>
          </w:tcPr>
          <w:p w14:paraId="745AEFC4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Shop/Product Data/Submittal Title</w:t>
            </w:r>
          </w:p>
        </w:tc>
        <w:tc>
          <w:tcPr>
            <w:tcW w:w="2754" w:type="dxa"/>
            <w:shd w:val="clear" w:color="auto" w:fill="auto"/>
          </w:tcPr>
          <w:p w14:paraId="5FAD35DA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Issued by Contractor</w:t>
            </w:r>
          </w:p>
        </w:tc>
        <w:tc>
          <w:tcPr>
            <w:tcW w:w="2754" w:type="dxa"/>
            <w:shd w:val="clear" w:color="auto" w:fill="auto"/>
          </w:tcPr>
          <w:p w14:paraId="12F7CB95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Response by A/E</w:t>
            </w:r>
          </w:p>
        </w:tc>
        <w:tc>
          <w:tcPr>
            <w:tcW w:w="2754" w:type="dxa"/>
            <w:shd w:val="clear" w:color="auto" w:fill="auto"/>
          </w:tcPr>
          <w:p w14:paraId="4749CF5F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Notes</w:t>
            </w:r>
          </w:p>
        </w:tc>
      </w:tr>
      <w:tr w:rsidR="0075362A" w:rsidRPr="00090F07" w14:paraId="0D00CFDD" w14:textId="77777777" w:rsidTr="00090F07">
        <w:tc>
          <w:tcPr>
            <w:tcW w:w="2754" w:type="dxa"/>
            <w:shd w:val="clear" w:color="auto" w:fill="auto"/>
          </w:tcPr>
          <w:p w14:paraId="613550C7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</w:p>
        </w:tc>
        <w:tc>
          <w:tcPr>
            <w:tcW w:w="2754" w:type="dxa"/>
            <w:shd w:val="clear" w:color="auto" w:fill="auto"/>
          </w:tcPr>
          <w:p w14:paraId="5568DC80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</w:p>
        </w:tc>
        <w:tc>
          <w:tcPr>
            <w:tcW w:w="2754" w:type="dxa"/>
            <w:shd w:val="clear" w:color="auto" w:fill="auto"/>
          </w:tcPr>
          <w:p w14:paraId="32DFFE28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</w:p>
        </w:tc>
        <w:tc>
          <w:tcPr>
            <w:tcW w:w="2754" w:type="dxa"/>
            <w:shd w:val="clear" w:color="auto" w:fill="auto"/>
          </w:tcPr>
          <w:p w14:paraId="56260E56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</w:p>
        </w:tc>
      </w:tr>
    </w:tbl>
    <w:p w14:paraId="07280011" w14:textId="495C24AE" w:rsidR="00BA1A70" w:rsidRPr="00FC60AB" w:rsidRDefault="00BA1A70" w:rsidP="005360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jc w:val="both"/>
        <w:rPr>
          <w:rFonts w:ascii="CG Omega" w:hAnsi="CG Omega"/>
          <w:b/>
          <w:i/>
          <w:sz w:val="20"/>
        </w:rPr>
      </w:pPr>
    </w:p>
    <w:p w14:paraId="24974A71" w14:textId="77777777" w:rsidR="00BA1A70" w:rsidRPr="00F92148" w:rsidRDefault="00BA1A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 w:hanging="720"/>
        <w:jc w:val="both"/>
        <w:rPr>
          <w:rFonts w:ascii="CG Omega" w:hAnsi="CG Omega"/>
          <w:sz w:val="20"/>
        </w:rPr>
      </w:pPr>
    </w:p>
    <w:p w14:paraId="5B0FA8B7" w14:textId="77777777" w:rsidR="00BA1A70" w:rsidRPr="00F92148" w:rsidRDefault="00FC65BE" w:rsidP="00FC65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jc w:val="both"/>
        <w:rPr>
          <w:rFonts w:ascii="CG Omega" w:hAnsi="CG Omega"/>
          <w:b/>
          <w:sz w:val="20"/>
        </w:rPr>
      </w:pPr>
      <w:r>
        <w:rPr>
          <w:rFonts w:ascii="CG Omega" w:hAnsi="CG Omega"/>
          <w:b/>
          <w:sz w:val="20"/>
        </w:rPr>
        <w:t>5.</w:t>
      </w:r>
      <w:r>
        <w:rPr>
          <w:rFonts w:ascii="CG Omega" w:hAnsi="CG Omega"/>
          <w:b/>
          <w:sz w:val="20"/>
        </w:rPr>
        <w:tab/>
      </w:r>
      <w:r w:rsidR="00BA1A70" w:rsidRPr="00F92148">
        <w:rPr>
          <w:rFonts w:ascii="CG Omega" w:hAnsi="CG Omega"/>
          <w:b/>
          <w:sz w:val="20"/>
        </w:rPr>
        <w:t>Requests for information</w:t>
      </w:r>
    </w:p>
    <w:p w14:paraId="02C86241" w14:textId="77777777" w:rsidR="00FC60AB" w:rsidRDefault="00BA1A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 xml:space="preserve">The </w:t>
      </w:r>
      <w:r w:rsidR="00FC60AB">
        <w:rPr>
          <w:rFonts w:ascii="CG Omega" w:hAnsi="CG Omega"/>
          <w:sz w:val="20"/>
        </w:rPr>
        <w:t xml:space="preserve">Contractor </w:t>
      </w:r>
      <w:r w:rsidRPr="00F92148">
        <w:rPr>
          <w:rFonts w:ascii="CG Omega" w:hAnsi="CG Omega"/>
          <w:sz w:val="20"/>
        </w:rPr>
        <w:t>RFI log shall be updated and furnished at each site meeting</w:t>
      </w:r>
      <w:r w:rsidR="00FC60AB">
        <w:rPr>
          <w:rFonts w:ascii="CG Omega" w:hAnsi="CG Omega"/>
          <w:sz w:val="20"/>
        </w:rPr>
        <w:t xml:space="preserve"> and attached to the meeting minutes</w:t>
      </w:r>
      <w:r w:rsidRPr="00F92148">
        <w:rPr>
          <w:rFonts w:ascii="CG Omega" w:hAnsi="CG Omega"/>
          <w:sz w:val="20"/>
        </w:rPr>
        <w:t>.</w:t>
      </w:r>
    </w:p>
    <w:p w14:paraId="5C6E0F0F" w14:textId="77777777" w:rsidR="00BA1A70" w:rsidRDefault="00091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/>
        <w:jc w:val="both"/>
        <w:rPr>
          <w:rFonts w:ascii="CG Omega" w:hAnsi="CG Omega"/>
          <w:b/>
          <w:i/>
          <w:sz w:val="20"/>
        </w:rPr>
      </w:pPr>
      <w:r w:rsidRPr="000913B1">
        <w:rPr>
          <w:rFonts w:ascii="CG Omega" w:hAnsi="CG Omega"/>
          <w:b/>
          <w:i/>
          <w:sz w:val="20"/>
        </w:rPr>
        <w:t>A.</w:t>
      </w:r>
      <w:r>
        <w:rPr>
          <w:rFonts w:ascii="CG Omega" w:hAnsi="CG Omega"/>
          <w:sz w:val="20"/>
        </w:rPr>
        <w:t xml:space="preserve">  </w:t>
      </w:r>
      <w:r w:rsidR="0075362A" w:rsidRPr="0075362A">
        <w:rPr>
          <w:rFonts w:ascii="CG Omega" w:hAnsi="CG Omega"/>
          <w:b/>
          <w:bCs/>
          <w:sz w:val="20"/>
        </w:rPr>
        <w:t>RFI</w:t>
      </w:r>
    </w:p>
    <w:p w14:paraId="05449C2E" w14:textId="77777777" w:rsidR="008C2317" w:rsidRDefault="008C2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/>
        <w:jc w:val="both"/>
        <w:rPr>
          <w:rFonts w:ascii="CG Omega" w:hAnsi="CG Omega"/>
          <w:b/>
          <w:i/>
          <w:sz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223"/>
        <w:gridCol w:w="1805"/>
        <w:gridCol w:w="1880"/>
      </w:tblGrid>
      <w:tr w:rsidR="0075362A" w:rsidRPr="00090F07" w14:paraId="20B5DBF6" w14:textId="77777777" w:rsidTr="00090F07">
        <w:tc>
          <w:tcPr>
            <w:tcW w:w="1184" w:type="dxa"/>
            <w:shd w:val="clear" w:color="auto" w:fill="auto"/>
          </w:tcPr>
          <w:p w14:paraId="34284024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RFI</w:t>
            </w:r>
          </w:p>
        </w:tc>
        <w:tc>
          <w:tcPr>
            <w:tcW w:w="5377" w:type="dxa"/>
            <w:shd w:val="clear" w:color="auto" w:fill="auto"/>
          </w:tcPr>
          <w:p w14:paraId="07317E19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Title</w:t>
            </w:r>
          </w:p>
        </w:tc>
        <w:tc>
          <w:tcPr>
            <w:tcW w:w="1827" w:type="dxa"/>
            <w:shd w:val="clear" w:color="auto" w:fill="auto"/>
          </w:tcPr>
          <w:p w14:paraId="10BF3078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Issued by Contractor</w:t>
            </w:r>
          </w:p>
        </w:tc>
        <w:tc>
          <w:tcPr>
            <w:tcW w:w="1908" w:type="dxa"/>
            <w:shd w:val="clear" w:color="auto" w:fill="auto"/>
          </w:tcPr>
          <w:p w14:paraId="11B32597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Cs/>
                <w:sz w:val="20"/>
              </w:rPr>
            </w:pPr>
            <w:r w:rsidRPr="00090F07">
              <w:rPr>
                <w:rFonts w:ascii="CG Omega" w:hAnsi="CG Omega"/>
                <w:b/>
                <w:iCs/>
                <w:sz w:val="20"/>
              </w:rPr>
              <w:t>Response by A/E</w:t>
            </w:r>
          </w:p>
        </w:tc>
      </w:tr>
      <w:tr w:rsidR="0075362A" w:rsidRPr="00090F07" w14:paraId="04D867E7" w14:textId="77777777" w:rsidTr="00090F07">
        <w:tc>
          <w:tcPr>
            <w:tcW w:w="1184" w:type="dxa"/>
            <w:shd w:val="clear" w:color="auto" w:fill="auto"/>
          </w:tcPr>
          <w:p w14:paraId="7BC4387E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Cs/>
                <w:iCs/>
                <w:sz w:val="20"/>
              </w:rPr>
            </w:pPr>
            <w:r w:rsidRPr="00090F07">
              <w:rPr>
                <w:rFonts w:ascii="CG Omega" w:hAnsi="CG Omega"/>
                <w:bCs/>
                <w:iCs/>
                <w:sz w:val="20"/>
              </w:rPr>
              <w:t>RFI #</w:t>
            </w:r>
          </w:p>
          <w:p w14:paraId="31B82898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Cs/>
                <w:iCs/>
                <w:sz w:val="20"/>
              </w:rPr>
            </w:pPr>
          </w:p>
        </w:tc>
        <w:tc>
          <w:tcPr>
            <w:tcW w:w="5377" w:type="dxa"/>
            <w:shd w:val="clear" w:color="auto" w:fill="auto"/>
          </w:tcPr>
          <w:p w14:paraId="00FA1B93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/>
                <w:sz w:val="20"/>
              </w:rPr>
            </w:pPr>
          </w:p>
        </w:tc>
        <w:tc>
          <w:tcPr>
            <w:tcW w:w="1827" w:type="dxa"/>
            <w:shd w:val="clear" w:color="auto" w:fill="auto"/>
          </w:tcPr>
          <w:p w14:paraId="16008D67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2E3D6856" w14:textId="77777777" w:rsidR="0075362A" w:rsidRPr="00090F07" w:rsidRDefault="0075362A" w:rsidP="00090F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7"/>
              <w:jc w:val="both"/>
              <w:rPr>
                <w:rFonts w:ascii="CG Omega" w:hAnsi="CG Omega"/>
                <w:b/>
                <w:i/>
                <w:sz w:val="20"/>
              </w:rPr>
            </w:pPr>
          </w:p>
        </w:tc>
      </w:tr>
    </w:tbl>
    <w:p w14:paraId="7D16AAAB" w14:textId="77777777" w:rsidR="008C2317" w:rsidRDefault="008C2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/>
        <w:jc w:val="both"/>
        <w:rPr>
          <w:rFonts w:ascii="CG Omega" w:hAnsi="CG Omega"/>
          <w:b/>
          <w:i/>
          <w:sz w:val="20"/>
        </w:rPr>
      </w:pPr>
    </w:p>
    <w:p w14:paraId="699E6EF2" w14:textId="77777777" w:rsidR="008C2317" w:rsidRPr="000913B1" w:rsidRDefault="008C2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/>
        <w:jc w:val="both"/>
        <w:rPr>
          <w:rFonts w:ascii="CG Omega" w:hAnsi="CG Omega"/>
          <w:b/>
          <w:i/>
          <w:sz w:val="20"/>
        </w:rPr>
      </w:pPr>
    </w:p>
    <w:p w14:paraId="7E133611" w14:textId="77777777" w:rsidR="005F7108" w:rsidRDefault="005F7108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 w:hanging="720"/>
        <w:jc w:val="both"/>
        <w:rPr>
          <w:rFonts w:ascii="CG Omega" w:hAnsi="CG Omega"/>
          <w:b/>
          <w:sz w:val="20"/>
        </w:rPr>
      </w:pPr>
    </w:p>
    <w:p w14:paraId="420E298E" w14:textId="77777777" w:rsidR="00BA1A70" w:rsidRPr="00F92148" w:rsidRDefault="00FC65B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7"/>
        <w:ind w:left="720" w:hanging="720"/>
        <w:jc w:val="both"/>
        <w:rPr>
          <w:rFonts w:ascii="CG Omega" w:hAnsi="CG Omega"/>
          <w:sz w:val="20"/>
        </w:rPr>
      </w:pPr>
      <w:r>
        <w:rPr>
          <w:rFonts w:ascii="CG Omega" w:hAnsi="CG Omega"/>
          <w:b/>
          <w:sz w:val="20"/>
        </w:rPr>
        <w:t>6</w:t>
      </w:r>
      <w:r w:rsidR="00BA1A70" w:rsidRPr="00F92148">
        <w:rPr>
          <w:rFonts w:ascii="CG Omega" w:hAnsi="CG Omega"/>
          <w:b/>
          <w:sz w:val="20"/>
        </w:rPr>
        <w:t>.</w:t>
      </w:r>
      <w:r w:rsidR="00BA1A70" w:rsidRPr="00F92148">
        <w:rPr>
          <w:rFonts w:ascii="CG Omega" w:hAnsi="CG Omega"/>
          <w:b/>
          <w:sz w:val="20"/>
        </w:rPr>
        <w:tab/>
        <w:t>Modifications:</w:t>
      </w:r>
    </w:p>
    <w:p w14:paraId="345CFE55" w14:textId="77777777" w:rsidR="00BA1A70" w:rsidRPr="00F92148" w:rsidRDefault="00BA1A70">
      <w:pPr>
        <w:pStyle w:val="Level1"/>
        <w:numPr>
          <w:ilvl w:val="0"/>
          <w:numId w:val="1"/>
        </w:numPr>
        <w:tabs>
          <w:tab w:val="clear" w:pos="360"/>
          <w:tab w:val="left" w:pos="1080"/>
        </w:tabs>
        <w:ind w:left="1080"/>
        <w:rPr>
          <w:rFonts w:ascii="CG Omega" w:hAnsi="CG Omega"/>
          <w:b/>
          <w:bCs/>
          <w:sz w:val="20"/>
        </w:rPr>
      </w:pPr>
      <w:r w:rsidRPr="00F92148">
        <w:rPr>
          <w:rFonts w:ascii="CG Omega" w:hAnsi="CG Omega"/>
          <w:b/>
          <w:bCs/>
          <w:sz w:val="20"/>
        </w:rPr>
        <w:t>Supplemental instructions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800"/>
        <w:gridCol w:w="1800"/>
      </w:tblGrid>
      <w:tr w:rsidR="00104953" w:rsidRPr="00F92148" w14:paraId="3324ACB6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5E33C" w14:textId="77777777" w:rsidR="00104953" w:rsidRPr="00F92148" w:rsidRDefault="00104953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073B6545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ASI#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ADE9" w14:textId="77777777" w:rsidR="00104953" w:rsidRPr="00F92148" w:rsidRDefault="00104953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3E246CB5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Title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B23EA" w14:textId="77777777" w:rsidR="00104953" w:rsidRPr="00F92148" w:rsidRDefault="00104953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274D786A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Issued by A/E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13B05" w14:textId="77777777" w:rsidR="00104953" w:rsidRPr="00F92148" w:rsidRDefault="00104953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4A1217B7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Accepted by Contractor</w:t>
            </w:r>
          </w:p>
        </w:tc>
      </w:tr>
      <w:tr w:rsidR="00104953" w:rsidRPr="00F92148" w14:paraId="11313FB3" w14:textId="77777777">
        <w:trPr>
          <w:trHeight w:val="271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284CE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  <w:r>
              <w:rPr>
                <w:rFonts w:ascii="CG Omega" w:hAnsi="CG Omega"/>
                <w:sz w:val="20"/>
              </w:rPr>
              <w:t>ASI #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D9FA2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21106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3E0BC" w14:textId="77777777" w:rsidR="00104953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</w:tbl>
    <w:p w14:paraId="296580BC" w14:textId="77777777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sz w:val="20"/>
        </w:rPr>
      </w:pPr>
    </w:p>
    <w:p w14:paraId="36086372" w14:textId="77777777" w:rsidR="00BA1A70" w:rsidRPr="00F92148" w:rsidRDefault="00BA1A70" w:rsidP="00104953">
      <w:pPr>
        <w:pStyle w:val="Level1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G Omega" w:hAnsi="CG Omega"/>
          <w:b/>
          <w:bCs/>
          <w:sz w:val="20"/>
        </w:rPr>
      </w:pPr>
      <w:r w:rsidRPr="00F92148">
        <w:rPr>
          <w:rFonts w:ascii="CG Omega" w:hAnsi="CG Omega"/>
          <w:b/>
          <w:bCs/>
          <w:sz w:val="20"/>
        </w:rPr>
        <w:t>CCDs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800"/>
        <w:gridCol w:w="1800"/>
      </w:tblGrid>
      <w:tr w:rsidR="00091568" w:rsidRPr="00F92148" w14:paraId="64504BF5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BDA43" w14:textId="77777777" w:rsidR="00091568" w:rsidRPr="00F92148" w:rsidRDefault="00091568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5F5131FA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 w:rsidRPr="00F92148">
              <w:rPr>
                <w:rFonts w:ascii="CG Omega" w:hAnsi="CG Omega"/>
                <w:b/>
                <w:sz w:val="20"/>
              </w:rPr>
              <w:t>CCD #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7248D" w14:textId="77777777" w:rsidR="00091568" w:rsidRPr="00F92148" w:rsidRDefault="0009156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4C42222B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Title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5A982" w14:textId="77777777" w:rsidR="00091568" w:rsidRPr="00F92148" w:rsidRDefault="0009156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5FE4AA8E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 w:rsidRPr="00F92148">
              <w:rPr>
                <w:rFonts w:ascii="CG Omega" w:hAnsi="CG Omega"/>
                <w:b/>
                <w:sz w:val="20"/>
              </w:rPr>
              <w:t xml:space="preserve">Issued by </w:t>
            </w:r>
            <w:r w:rsidR="008C2317">
              <w:rPr>
                <w:rFonts w:ascii="CG Omega" w:hAnsi="CG Omega"/>
                <w:b/>
                <w:sz w:val="20"/>
              </w:rPr>
              <w:t>UVU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FEA9E" w14:textId="77777777" w:rsidR="00091568" w:rsidRPr="00F92148" w:rsidRDefault="0009156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7A8891DA" w14:textId="77777777" w:rsidR="00091568" w:rsidRPr="00F92148" w:rsidRDefault="00091568" w:rsidP="008C4DD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Converted t</w:t>
            </w:r>
            <w:r w:rsidR="00172F51">
              <w:rPr>
                <w:rFonts w:ascii="CG Omega" w:hAnsi="CG Omega"/>
                <w:b/>
                <w:sz w:val="20"/>
              </w:rPr>
              <w:t>o</w:t>
            </w:r>
            <w:r>
              <w:rPr>
                <w:rFonts w:ascii="CG Omega" w:hAnsi="CG Omega"/>
                <w:b/>
                <w:sz w:val="20"/>
              </w:rPr>
              <w:t xml:space="preserve"> Change Order</w:t>
            </w:r>
          </w:p>
        </w:tc>
      </w:tr>
      <w:tr w:rsidR="00091568" w:rsidRPr="00F92148" w14:paraId="4C4E287C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EE844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  <w:r>
              <w:rPr>
                <w:rFonts w:ascii="CG Omega" w:hAnsi="CG Omega"/>
                <w:sz w:val="20"/>
              </w:rPr>
              <w:t>CCD#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178FB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B0DD2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E2CEB" w14:textId="77777777" w:rsidR="00091568" w:rsidRPr="00F92148" w:rsidRDefault="000915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</w:tbl>
    <w:p w14:paraId="6D73F336" w14:textId="77777777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720"/>
        <w:jc w:val="both"/>
        <w:rPr>
          <w:rFonts w:ascii="CG Omega" w:hAnsi="CG Omega"/>
          <w:b/>
          <w:bCs/>
          <w:sz w:val="20"/>
        </w:rPr>
      </w:pPr>
    </w:p>
    <w:p w14:paraId="14465A7A" w14:textId="77777777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720"/>
        <w:jc w:val="both"/>
        <w:rPr>
          <w:rFonts w:ascii="CG Omega" w:hAnsi="CG Omega"/>
          <w:b/>
          <w:bCs/>
          <w:sz w:val="20"/>
        </w:rPr>
      </w:pPr>
    </w:p>
    <w:p w14:paraId="6A09B789" w14:textId="77777777" w:rsidR="00BA1A70" w:rsidRPr="00F92148" w:rsidRDefault="008C2317" w:rsidP="00104953">
      <w:pPr>
        <w:pStyle w:val="Level1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G Omega" w:hAnsi="CG Omega"/>
          <w:b/>
          <w:sz w:val="20"/>
        </w:rPr>
      </w:pPr>
      <w:r>
        <w:rPr>
          <w:rFonts w:ascii="CG Omega" w:hAnsi="CG Omega"/>
          <w:b/>
          <w:bCs/>
          <w:sz w:val="20"/>
        </w:rPr>
        <w:t>PCO</w:t>
      </w:r>
      <w:r w:rsidR="00BA1A70" w:rsidRPr="00F92148">
        <w:rPr>
          <w:rFonts w:ascii="CG Omega" w:hAnsi="CG Omega"/>
          <w:b/>
          <w:bCs/>
          <w:sz w:val="20"/>
        </w:rPr>
        <w:t>s</w:t>
      </w:r>
    </w:p>
    <w:tbl>
      <w:tblPr>
        <w:tblW w:w="10080" w:type="dxa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1800"/>
        <w:gridCol w:w="1800"/>
        <w:gridCol w:w="1800"/>
      </w:tblGrid>
      <w:tr w:rsidR="00AB17C8" w:rsidRPr="00F92148" w14:paraId="335AE13C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BF9" w14:textId="77777777" w:rsidR="00AB17C8" w:rsidRPr="00F92148" w:rsidRDefault="00AB17C8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63B363D4" w14:textId="77777777" w:rsidR="00AB17C8" w:rsidRPr="00F92148" w:rsidRDefault="008C231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PCO</w:t>
            </w:r>
            <w:r w:rsidR="00AB17C8" w:rsidRPr="00F92148">
              <w:rPr>
                <w:rFonts w:ascii="CG Omega" w:hAnsi="CG Omega"/>
                <w:b/>
                <w:sz w:val="20"/>
              </w:rPr>
              <w:t xml:space="preserve"> #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9BAF1" w14:textId="77777777" w:rsidR="00AB17C8" w:rsidRPr="00F92148" w:rsidRDefault="00AB17C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3455A437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Title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9A4C6" w14:textId="77777777" w:rsidR="00AB17C8" w:rsidRPr="00F92148" w:rsidRDefault="00AB17C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3F83351E" w14:textId="77777777" w:rsidR="00AB17C8" w:rsidRPr="00F92148" w:rsidRDefault="0083192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Issued by Contractor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99D09" w14:textId="77777777" w:rsidR="00AB17C8" w:rsidRDefault="00AB17C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4B2A33A4" w14:textId="77777777" w:rsidR="00AB17C8" w:rsidRPr="00F92148" w:rsidRDefault="00831920" w:rsidP="008C4DD4">
            <w:pPr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Reviewed by A/E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BFE76" w14:textId="77777777" w:rsidR="00AB17C8" w:rsidRDefault="00AB17C8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402DAD37" w14:textId="77777777" w:rsidR="00AB17C8" w:rsidRDefault="00831920" w:rsidP="008C4DD4">
            <w:pPr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Reviewed by UVU PM</w:t>
            </w:r>
          </w:p>
        </w:tc>
      </w:tr>
      <w:tr w:rsidR="00AB17C8" w:rsidRPr="00F92148" w14:paraId="079D0CC8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F94DC" w14:textId="77777777" w:rsidR="00AB17C8" w:rsidRPr="00F92148" w:rsidRDefault="00831920" w:rsidP="00B03AF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  <w:r>
              <w:rPr>
                <w:rFonts w:ascii="CG Omega" w:hAnsi="CG Omega"/>
                <w:sz w:val="20"/>
              </w:rPr>
              <w:t>PCO#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EA27F" w14:textId="77777777" w:rsidR="00AB17C8" w:rsidRPr="00F92148" w:rsidRDefault="00AB17C8" w:rsidP="00B03AF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CD588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6B64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C2E1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  <w:tr w:rsidR="00AB17C8" w:rsidRPr="00F92148" w14:paraId="28C16C2C" w14:textId="77777777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FFC5F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18654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B18BC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0C46F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C8B86" w14:textId="77777777" w:rsidR="00AB17C8" w:rsidRPr="00F92148" w:rsidRDefault="00AB17C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</w:tbl>
    <w:p w14:paraId="1F5F9B52" w14:textId="77777777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720"/>
        <w:jc w:val="both"/>
        <w:rPr>
          <w:rFonts w:ascii="CG Omega" w:hAnsi="CG Omega"/>
          <w:sz w:val="20"/>
        </w:rPr>
      </w:pPr>
    </w:p>
    <w:p w14:paraId="31D64945" w14:textId="77777777" w:rsidR="00BA1A70" w:rsidRPr="00F92148" w:rsidRDefault="00BA1A70" w:rsidP="00104953">
      <w:pPr>
        <w:pStyle w:val="Level1"/>
        <w:numPr>
          <w:ilvl w:val="0"/>
          <w:numId w:val="0"/>
        </w:numPr>
        <w:tabs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1080" w:hanging="360"/>
        <w:jc w:val="both"/>
        <w:rPr>
          <w:rFonts w:ascii="CG Omega" w:hAnsi="CG Omega"/>
          <w:b/>
          <w:bCs/>
          <w:sz w:val="20"/>
        </w:rPr>
      </w:pPr>
      <w:r w:rsidRPr="00F92148">
        <w:rPr>
          <w:rFonts w:ascii="CG Omega" w:hAnsi="CG Omega"/>
          <w:b/>
          <w:bCs/>
          <w:sz w:val="20"/>
        </w:rPr>
        <w:t>D.</w:t>
      </w:r>
      <w:r w:rsidRPr="00F92148">
        <w:rPr>
          <w:rFonts w:ascii="CG Omega" w:hAnsi="CG Omega"/>
          <w:b/>
          <w:bCs/>
          <w:sz w:val="20"/>
        </w:rPr>
        <w:tab/>
        <w:t>Change Orders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2070"/>
        <w:gridCol w:w="1800"/>
        <w:gridCol w:w="1800"/>
      </w:tblGrid>
      <w:tr w:rsidR="00BA1A70" w:rsidRPr="00F92148" w14:paraId="5301F07D" w14:textId="77777777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5A38D" w14:textId="77777777" w:rsidR="00BA1A70" w:rsidRPr="00F92148" w:rsidRDefault="00BA1A70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2D2016A4" w14:textId="77777777" w:rsidR="00BA1A70" w:rsidRPr="00F92148" w:rsidRDefault="001049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Change O</w:t>
            </w:r>
            <w:r w:rsidR="00BA1A70" w:rsidRPr="00F92148">
              <w:rPr>
                <w:rFonts w:ascii="CG Omega" w:hAnsi="CG Omega"/>
                <w:b/>
                <w:sz w:val="20"/>
              </w:rPr>
              <w:t>rder #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150D1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0A564775" w14:textId="77777777" w:rsidR="00BA1A70" w:rsidRPr="00F92148" w:rsidRDefault="008C4DD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A/E Approval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00BB4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3BCDB4B5" w14:textId="77777777" w:rsidR="00BA1A70" w:rsidRPr="00F92148" w:rsidRDefault="008C4DD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Contractor Approval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A660F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074A3348" w14:textId="77777777" w:rsidR="00BA1A70" w:rsidRPr="00F92148" w:rsidRDefault="008C231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UVU</w:t>
            </w:r>
            <w:r w:rsidR="008C4DD4">
              <w:rPr>
                <w:rFonts w:ascii="CG Omega" w:hAnsi="CG Omega"/>
                <w:b/>
                <w:sz w:val="20"/>
              </w:rPr>
              <w:t xml:space="preserve"> Approval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DFEDD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7C47367A" w14:textId="77777777" w:rsidR="00BA1A70" w:rsidRPr="00F92148" w:rsidRDefault="008C231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Notes</w:t>
            </w:r>
          </w:p>
        </w:tc>
      </w:tr>
      <w:tr w:rsidR="00BA1A70" w:rsidRPr="00F92148" w14:paraId="4FB53FE0" w14:textId="77777777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3C328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27D8B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7172F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1502C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D899D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  <w:tr w:rsidR="00BA1A70" w:rsidRPr="00F92148" w14:paraId="3D3516AD" w14:textId="77777777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04751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F18D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B8343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7A7C3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BB895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  <w:tr w:rsidR="001F28EE" w:rsidRPr="00F92148" w14:paraId="2BC57FE9" w14:textId="77777777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CFED" w14:textId="77777777" w:rsidR="001F28EE" w:rsidRPr="00F92148" w:rsidRDefault="001F28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C9235" w14:textId="77777777" w:rsidR="001F28EE" w:rsidRPr="00F92148" w:rsidRDefault="001F28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1F6A9" w14:textId="77777777" w:rsidR="001F28EE" w:rsidRPr="00F92148" w:rsidRDefault="001F28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09174" w14:textId="77777777" w:rsidR="001F28EE" w:rsidRPr="00F92148" w:rsidRDefault="001F28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8E3BD" w14:textId="77777777" w:rsidR="001F28EE" w:rsidRPr="00F92148" w:rsidRDefault="001F28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</w:tr>
    </w:tbl>
    <w:p w14:paraId="52C8D49A" w14:textId="77777777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720" w:hanging="720"/>
        <w:jc w:val="both"/>
        <w:rPr>
          <w:rFonts w:ascii="CG Omega" w:hAnsi="CG Omega"/>
          <w:b/>
          <w:sz w:val="20"/>
        </w:rPr>
      </w:pPr>
    </w:p>
    <w:p w14:paraId="7D90F24E" w14:textId="77777777" w:rsidR="00BA1A70" w:rsidRPr="00F92148" w:rsidRDefault="00FC65B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sz w:val="20"/>
        </w:rPr>
      </w:pPr>
      <w:r>
        <w:rPr>
          <w:rFonts w:ascii="CG Omega" w:hAnsi="CG Omega"/>
          <w:b/>
          <w:sz w:val="20"/>
        </w:rPr>
        <w:t>7</w:t>
      </w:r>
      <w:r w:rsidR="00BA1A70" w:rsidRPr="00F92148">
        <w:rPr>
          <w:rFonts w:ascii="CG Omega" w:hAnsi="CG Omega"/>
          <w:b/>
          <w:sz w:val="20"/>
        </w:rPr>
        <w:t>.</w:t>
      </w:r>
      <w:r w:rsidR="00BA1A70" w:rsidRPr="00F92148">
        <w:rPr>
          <w:rFonts w:ascii="CG Omega" w:hAnsi="CG Omega"/>
          <w:b/>
          <w:sz w:val="20"/>
        </w:rPr>
        <w:tab/>
        <w:t>Pay Requests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800"/>
        <w:gridCol w:w="1800"/>
        <w:gridCol w:w="1800"/>
      </w:tblGrid>
      <w:tr w:rsidR="00BA1A70" w:rsidRPr="00F92148" w14:paraId="4090BD78" w14:textId="77777777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C9CC9" w14:textId="77777777" w:rsidR="00BA1A70" w:rsidRPr="00F92148" w:rsidRDefault="00BA1A70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4507AE00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 w:rsidRPr="00F92148">
              <w:rPr>
                <w:rFonts w:ascii="CG Omega" w:hAnsi="CG Omega"/>
                <w:b/>
                <w:sz w:val="20"/>
              </w:rPr>
              <w:t>Pay request #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B0DD1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073DE046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 w:rsidRPr="00F92148">
              <w:rPr>
                <w:rFonts w:ascii="CG Omega" w:hAnsi="CG Omega"/>
                <w:b/>
                <w:sz w:val="20"/>
              </w:rPr>
              <w:t>Submitted by Contractor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18CA2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610D0D53" w14:textId="77777777" w:rsidR="00BA1A70" w:rsidRPr="00F92148" w:rsidRDefault="008C4DD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A/E Action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50756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3DB75472" w14:textId="77777777" w:rsidR="00BA1A70" w:rsidRPr="00F92148" w:rsidRDefault="008C231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UVU</w:t>
            </w:r>
            <w:r w:rsidR="008C4DD4">
              <w:rPr>
                <w:rFonts w:ascii="CG Omega" w:hAnsi="CG Omega"/>
                <w:b/>
                <w:sz w:val="20"/>
              </w:rPr>
              <w:t xml:space="preserve"> Approval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F69F6" w14:textId="77777777" w:rsidR="00BA1A70" w:rsidRPr="00F92148" w:rsidRDefault="00BA1A70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5F00E652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 w:rsidRPr="00F92148">
              <w:rPr>
                <w:rFonts w:ascii="CG Omega" w:hAnsi="CG Omega"/>
                <w:b/>
                <w:sz w:val="20"/>
              </w:rPr>
              <w:t>Notes</w:t>
            </w:r>
          </w:p>
        </w:tc>
      </w:tr>
      <w:tr w:rsidR="00BA1A70" w:rsidRPr="00F92148" w14:paraId="15BAC960" w14:textId="77777777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16ABB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83C03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2FBC9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20671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DEE46" w14:textId="77777777" w:rsidR="00BA1A70" w:rsidRPr="00F92148" w:rsidRDefault="00BA1A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</w:tbl>
    <w:p w14:paraId="39CC2877" w14:textId="77777777" w:rsidR="0075362A" w:rsidRDefault="0075362A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b/>
          <w:sz w:val="20"/>
        </w:rPr>
      </w:pPr>
    </w:p>
    <w:p w14:paraId="683926BC" w14:textId="2BFCCA69" w:rsidR="00BA1A70" w:rsidRPr="00F92148" w:rsidRDefault="00BA1A7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b/>
          <w:sz w:val="20"/>
        </w:rPr>
      </w:pPr>
    </w:p>
    <w:p w14:paraId="738FDB67" w14:textId="77777777" w:rsidR="00BA1A70" w:rsidRPr="00F92148" w:rsidRDefault="00FC65B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sz w:val="20"/>
        </w:rPr>
      </w:pPr>
      <w:r>
        <w:rPr>
          <w:rFonts w:ascii="CG Omega" w:hAnsi="CG Omega"/>
          <w:b/>
          <w:sz w:val="20"/>
        </w:rPr>
        <w:t>8</w:t>
      </w:r>
      <w:r w:rsidR="00BA1A70" w:rsidRPr="00F92148">
        <w:rPr>
          <w:rFonts w:ascii="CG Omega" w:hAnsi="CG Omega"/>
          <w:b/>
          <w:sz w:val="20"/>
        </w:rPr>
        <w:t>.</w:t>
      </w:r>
      <w:r w:rsidR="00BA1A70" w:rsidRPr="00F92148">
        <w:rPr>
          <w:rFonts w:ascii="CG Omega" w:hAnsi="CG Omega"/>
          <w:b/>
          <w:sz w:val="20"/>
        </w:rPr>
        <w:tab/>
        <w:t>Action Items</w:t>
      </w:r>
    </w:p>
    <w:p w14:paraId="70E0E7D7" w14:textId="77777777" w:rsidR="00A3088A" w:rsidRPr="00831920" w:rsidRDefault="00BA1A70" w:rsidP="0083192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1080" w:hanging="36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>A.</w:t>
      </w:r>
      <w:r w:rsidRPr="00F92148">
        <w:rPr>
          <w:rFonts w:ascii="CG Omega" w:hAnsi="CG Omega"/>
          <w:sz w:val="20"/>
        </w:rPr>
        <w:tab/>
        <w:t xml:space="preserve">Items from previous </w:t>
      </w:r>
      <w:r w:rsidR="00831920">
        <w:rPr>
          <w:rFonts w:ascii="CG Omega" w:hAnsi="CG Omega"/>
          <w:sz w:val="20"/>
        </w:rPr>
        <w:t>meetings and new</w:t>
      </w:r>
    </w:p>
    <w:p w14:paraId="7F2B12D2" w14:textId="77777777" w:rsidR="00831920" w:rsidRPr="00F92148" w:rsidRDefault="00392720" w:rsidP="0083192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bCs/>
          <w:i/>
          <w:sz w:val="20"/>
        </w:rPr>
      </w:pPr>
      <w:r w:rsidRPr="00F92148">
        <w:rPr>
          <w:rFonts w:ascii="CG Omega" w:hAnsi="CG Omega"/>
          <w:sz w:val="20"/>
        </w:rPr>
        <w:tab/>
      </w:r>
    </w:p>
    <w:tbl>
      <w:tblPr>
        <w:tblW w:w="10080" w:type="dxa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6750"/>
        <w:gridCol w:w="1710"/>
      </w:tblGrid>
      <w:tr w:rsidR="00B47B91" w:rsidRPr="00F92148" w14:paraId="7F08E2F0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DFBE6" w14:textId="77777777" w:rsidR="00B47B91" w:rsidRPr="00F92148" w:rsidRDefault="00B47B91" w:rsidP="00B47B91">
            <w:pPr>
              <w:spacing w:line="120" w:lineRule="exact"/>
              <w:rPr>
                <w:rFonts w:ascii="CG Omega" w:hAnsi="CG Omega"/>
                <w:sz w:val="20"/>
              </w:rPr>
            </w:pPr>
          </w:p>
          <w:p w14:paraId="263578E7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Item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C014B" w14:textId="77777777" w:rsidR="00B47B91" w:rsidRPr="00B47B91" w:rsidRDefault="00B47B91" w:rsidP="00B47B91">
            <w:pPr>
              <w:spacing w:line="120" w:lineRule="exact"/>
              <w:rPr>
                <w:rFonts w:ascii="CG Omega" w:hAnsi="CG Omega"/>
                <w:b/>
                <w:sz w:val="22"/>
                <w:szCs w:val="22"/>
              </w:rPr>
            </w:pPr>
          </w:p>
          <w:p w14:paraId="067A901D" w14:textId="77777777" w:rsidR="00B47B91" w:rsidRPr="00B47B91" w:rsidRDefault="00D75546" w:rsidP="00D75546">
            <w:r>
              <w:rPr>
                <w:rFonts w:ascii="CG Omega" w:hAnsi="CG Omega"/>
                <w:b/>
                <w:sz w:val="20"/>
              </w:rPr>
              <w:t>Date</w:t>
            </w: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7515F" w14:textId="77777777" w:rsidR="00B47B91" w:rsidRPr="00F92148" w:rsidRDefault="00B47B91" w:rsidP="00B47B91">
            <w:pPr>
              <w:spacing w:line="120" w:lineRule="exact"/>
              <w:rPr>
                <w:rFonts w:ascii="CG Omega" w:hAnsi="CG Omega"/>
                <w:b/>
                <w:sz w:val="20"/>
              </w:rPr>
            </w:pPr>
          </w:p>
          <w:p w14:paraId="78F9831F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t>Description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845C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b/>
                <w:sz w:val="20"/>
              </w:rPr>
            </w:pPr>
            <w:r>
              <w:rPr>
                <w:rFonts w:ascii="CG Omega" w:hAnsi="CG Omega"/>
                <w:b/>
                <w:sz w:val="20"/>
              </w:rPr>
              <w:br/>
              <w:t>Status</w:t>
            </w:r>
          </w:p>
        </w:tc>
      </w:tr>
      <w:tr w:rsidR="00B47B91" w:rsidRPr="00F92148" w14:paraId="4AC09655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70BA0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5A51C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BEE8C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B66B9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18FE7D7F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40D86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7B4EF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4F3D7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B4FBB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1A3E4EA5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12C54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E7F6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CFF5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BF7F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3B1D1F62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BCBCF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6A30F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A4EA4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7BB65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2D97948A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9B8A8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FEDE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74B75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6CC46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3A7A6259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A365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2A68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A7DFB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FB4DD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0614B626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BB59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14F39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9057D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466B3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4781856C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C9077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F1C1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49529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B2FB1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  <w:tr w:rsidR="00B47B91" w:rsidRPr="00F92148" w14:paraId="08B1C282" w14:textId="77777777" w:rsidTr="00B47B91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85E32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27576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10CC8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41120" w14:textId="77777777" w:rsidR="00B47B91" w:rsidRPr="00F92148" w:rsidRDefault="00B47B91" w:rsidP="00B47B9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CG Omega" w:hAnsi="CG Omega"/>
                <w:sz w:val="16"/>
                <w:szCs w:val="16"/>
              </w:rPr>
            </w:pPr>
          </w:p>
        </w:tc>
      </w:tr>
    </w:tbl>
    <w:p w14:paraId="267FAC73" w14:textId="77777777" w:rsidR="00B21B9D" w:rsidRPr="00F92148" w:rsidRDefault="00B21B9D" w:rsidP="00831920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sz w:val="20"/>
        </w:rPr>
      </w:pPr>
    </w:p>
    <w:p w14:paraId="0B078C9A" w14:textId="77777777" w:rsidR="00DC552E" w:rsidRPr="00F92148" w:rsidRDefault="00DC552E" w:rsidP="00DC552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720" w:hanging="72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b/>
          <w:sz w:val="20"/>
        </w:rPr>
        <w:t>9.</w:t>
      </w:r>
      <w:r w:rsidRPr="00F92148">
        <w:rPr>
          <w:rFonts w:ascii="CG Omega" w:hAnsi="CG Omega"/>
          <w:sz w:val="20"/>
        </w:rPr>
        <w:tab/>
      </w:r>
      <w:r w:rsidRPr="00F92148">
        <w:rPr>
          <w:rFonts w:ascii="CG Omega" w:hAnsi="CG Omega"/>
          <w:b/>
          <w:sz w:val="20"/>
        </w:rPr>
        <w:t>Next Job Site Meeting:</w:t>
      </w:r>
      <w:r w:rsidR="0008597E">
        <w:rPr>
          <w:rFonts w:ascii="CG Omega" w:hAnsi="CG Omega"/>
          <w:b/>
          <w:sz w:val="20"/>
        </w:rPr>
        <w:tab/>
      </w:r>
    </w:p>
    <w:p w14:paraId="3BA994BC" w14:textId="77777777" w:rsidR="00DC552E" w:rsidRPr="00F92148" w:rsidRDefault="00DC552E" w:rsidP="00DC552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jc w:val="both"/>
        <w:rPr>
          <w:rFonts w:ascii="CG Omega" w:hAnsi="CG Omega"/>
          <w:sz w:val="20"/>
        </w:rPr>
      </w:pPr>
    </w:p>
    <w:p w14:paraId="73BBD140" w14:textId="77777777" w:rsidR="00DC552E" w:rsidRPr="00F92148" w:rsidRDefault="00DC552E" w:rsidP="00DC552E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2880" w:hanging="2880"/>
        <w:jc w:val="both"/>
        <w:rPr>
          <w:rFonts w:ascii="CG Omega" w:hAnsi="CG Omega"/>
          <w:sz w:val="20"/>
        </w:rPr>
      </w:pPr>
      <w:r w:rsidRPr="00F92148">
        <w:rPr>
          <w:rFonts w:ascii="CG Omega" w:hAnsi="CG Omega"/>
          <w:sz w:val="20"/>
        </w:rPr>
        <w:t xml:space="preserve">MEETING </w:t>
      </w:r>
      <w:r w:rsidR="00044E43" w:rsidRPr="00F92148">
        <w:rPr>
          <w:rFonts w:ascii="CG Omega" w:hAnsi="CG Omega"/>
          <w:sz w:val="20"/>
        </w:rPr>
        <w:t>MINUTES</w:t>
      </w:r>
      <w:r w:rsidRPr="00F92148">
        <w:rPr>
          <w:rFonts w:ascii="CG Omega" w:hAnsi="CG Omega"/>
          <w:sz w:val="20"/>
        </w:rPr>
        <w:t xml:space="preserve"> by</w:t>
      </w:r>
      <w:r w:rsidR="008C2317">
        <w:rPr>
          <w:rFonts w:ascii="CG Omega" w:hAnsi="CG Omega"/>
          <w:sz w:val="20"/>
        </w:rPr>
        <w:t xml:space="preserve">:  </w:t>
      </w:r>
      <w:r w:rsidR="0008597E">
        <w:rPr>
          <w:rFonts w:ascii="CG Omega" w:hAnsi="CG Omega"/>
          <w:i/>
          <w:sz w:val="20"/>
        </w:rPr>
        <w:t>Project Manager</w:t>
      </w:r>
    </w:p>
    <w:p w14:paraId="0757861B" w14:textId="77777777" w:rsidR="00536409" w:rsidRPr="00F92148" w:rsidRDefault="00536409" w:rsidP="0053640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"/>
        <w:ind w:left="1080"/>
        <w:jc w:val="both"/>
        <w:rPr>
          <w:rFonts w:ascii="CG Omega" w:hAnsi="CG Omega"/>
          <w:bCs/>
          <w:i/>
          <w:sz w:val="20"/>
        </w:rPr>
      </w:pPr>
    </w:p>
    <w:sectPr w:rsidR="00536409" w:rsidRPr="00F92148">
      <w:endnotePr>
        <w:numFmt w:val="decimal"/>
      </w:endnotePr>
      <w:type w:val="continuous"/>
      <w:pgSz w:w="12240" w:h="15840"/>
      <w:pgMar w:top="720" w:right="720" w:bottom="432" w:left="720" w:header="72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440" w:hanging="720"/>
      </w:pPr>
      <w:rPr>
        <w:rFonts w:ascii="Verdana" w:hAnsi="Verdana"/>
        <w:b/>
        <w:sz w:val="20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44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44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080"/>
        </w:tabs>
        <w:ind w:left="144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BC75E4"/>
    <w:multiLevelType w:val="multilevel"/>
    <w:tmpl w:val="756663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6"/>
      <w:numFmt w:val="decimal"/>
      <w:lvlText w:val="%1-%2-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 w15:restartNumberingAfterBreak="0">
    <w:nsid w:val="1A0D127E"/>
    <w:multiLevelType w:val="multilevel"/>
    <w:tmpl w:val="0066B6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tabs>
          <w:tab w:val="num" w:pos="1680"/>
        </w:tabs>
        <w:ind w:left="1680" w:hanging="114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tabs>
          <w:tab w:val="num" w:pos="2220"/>
        </w:tabs>
        <w:ind w:left="2220" w:hanging="114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2760"/>
        </w:tabs>
        <w:ind w:left="2760" w:hanging="114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3300"/>
        </w:tabs>
        <w:ind w:left="3300" w:hanging="11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3840"/>
        </w:tabs>
        <w:ind w:left="3840" w:hanging="114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1" w15:restartNumberingAfterBreak="0">
    <w:nsid w:val="1FB516BE"/>
    <w:multiLevelType w:val="hybridMultilevel"/>
    <w:tmpl w:val="0596B08A"/>
    <w:lvl w:ilvl="0" w:tplc="8FB0CDBA">
      <w:start w:val="2"/>
      <w:numFmt w:val="upperLetter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 w15:restartNumberingAfterBreak="0">
    <w:nsid w:val="284062F9"/>
    <w:multiLevelType w:val="hybridMultilevel"/>
    <w:tmpl w:val="785A8B2A"/>
    <w:lvl w:ilvl="0" w:tplc="6CBE0D9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7D4E7C"/>
    <w:multiLevelType w:val="hybridMultilevel"/>
    <w:tmpl w:val="51A0FCC2"/>
    <w:lvl w:ilvl="0" w:tplc="475C02C4">
      <w:start w:val="8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8E769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F06CA8"/>
    <w:multiLevelType w:val="multilevel"/>
    <w:tmpl w:val="6556FC4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6" w15:restartNumberingAfterBreak="0">
    <w:nsid w:val="5ED7305A"/>
    <w:multiLevelType w:val="multilevel"/>
    <w:tmpl w:val="3E324D5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24"/>
      <w:numFmt w:val="decimal"/>
      <w:lvlText w:val="%1-%2"/>
      <w:lvlJc w:val="left"/>
      <w:pPr>
        <w:tabs>
          <w:tab w:val="num" w:pos="1200"/>
        </w:tabs>
        <w:ind w:left="1200" w:hanging="660"/>
      </w:pPr>
      <w:rPr>
        <w:rFonts w:hint="default"/>
        <w:b/>
      </w:rPr>
    </w:lvl>
    <w:lvl w:ilvl="2">
      <w:start w:val="6"/>
      <w:numFmt w:val="decimalZero"/>
      <w:lvlText w:val="%1-%2-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7" w15:restartNumberingAfterBreak="0">
    <w:nsid w:val="6EB15999"/>
    <w:multiLevelType w:val="multilevel"/>
    <w:tmpl w:val="1CC865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8"/>
      <w:numFmt w:val="decimal"/>
      <w:lvlText w:val="%1-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8" w15:restartNumberingAfterBreak="0">
    <w:nsid w:val="735725A9"/>
    <w:multiLevelType w:val="multilevel"/>
    <w:tmpl w:val="51D81F2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i/>
      </w:rPr>
    </w:lvl>
    <w:lvl w:ilvl="1">
      <w:start w:val="24"/>
      <w:numFmt w:val="decimal"/>
      <w:lvlText w:val="%1-%2"/>
      <w:lvlJc w:val="left"/>
      <w:pPr>
        <w:tabs>
          <w:tab w:val="num" w:pos="1095"/>
        </w:tabs>
        <w:ind w:left="1095" w:hanging="555"/>
      </w:pPr>
      <w:rPr>
        <w:rFonts w:hint="default"/>
        <w:b w:val="0"/>
        <w:i/>
      </w:rPr>
    </w:lvl>
    <w:lvl w:ilvl="2">
      <w:start w:val="1"/>
      <w:numFmt w:val="decimal"/>
      <w:lvlText w:val="%1-%2-%3"/>
      <w:lvlJc w:val="left"/>
      <w:pPr>
        <w:tabs>
          <w:tab w:val="num" w:pos="1800"/>
        </w:tabs>
        <w:ind w:left="1800" w:hanging="720"/>
      </w:pPr>
      <w:rPr>
        <w:rFonts w:hint="default"/>
        <w:b/>
        <w:i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  <w:b w:val="0"/>
        <w:i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  <w:i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  <w:i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  <w:i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  <w:i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  <w:i/>
      </w:rPr>
    </w:lvl>
  </w:abstractNum>
  <w:abstractNum w:abstractNumId="19" w15:restartNumberingAfterBreak="0">
    <w:nsid w:val="7A013892"/>
    <w:multiLevelType w:val="singleLevel"/>
    <w:tmpl w:val="D90415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0" w15:restartNumberingAfterBreak="0">
    <w:nsid w:val="7BB647C5"/>
    <w:multiLevelType w:val="multilevel"/>
    <w:tmpl w:val="2D72F9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 w15:restartNumberingAfterBreak="0">
    <w:nsid w:val="7DB85F31"/>
    <w:multiLevelType w:val="multilevel"/>
    <w:tmpl w:val="4A46D02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 w16cid:durableId="2064325301">
    <w:abstractNumId w:val="5"/>
    <w:lvlOverride w:ilvl="0">
      <w:lvl w:ilvl="0">
        <w:start w:val="1"/>
        <w:numFmt w:val="upperLetter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2" w16cid:durableId="1301224370">
    <w:abstractNumId w:val="6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15616215">
    <w:abstractNumId w:val="7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984772808">
    <w:abstractNumId w:val="8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515730702">
    <w:abstractNumId w:val="19"/>
  </w:num>
  <w:num w:numId="6" w16cid:durableId="1572616144">
    <w:abstractNumId w:val="14"/>
  </w:num>
  <w:num w:numId="7" w16cid:durableId="1866016508">
    <w:abstractNumId w:val="11"/>
  </w:num>
  <w:num w:numId="8" w16cid:durableId="948852798">
    <w:abstractNumId w:val="12"/>
  </w:num>
  <w:num w:numId="9" w16cid:durableId="71894627">
    <w:abstractNumId w:val="9"/>
  </w:num>
  <w:num w:numId="10" w16cid:durableId="805129271">
    <w:abstractNumId w:val="13"/>
  </w:num>
  <w:num w:numId="11" w16cid:durableId="660428243">
    <w:abstractNumId w:val="17"/>
  </w:num>
  <w:num w:numId="12" w16cid:durableId="1074813204">
    <w:abstractNumId w:val="10"/>
  </w:num>
  <w:num w:numId="13" w16cid:durableId="430666293">
    <w:abstractNumId w:val="15"/>
  </w:num>
  <w:num w:numId="14" w16cid:durableId="860777260">
    <w:abstractNumId w:val="16"/>
  </w:num>
  <w:num w:numId="15" w16cid:durableId="852914564">
    <w:abstractNumId w:val="20"/>
  </w:num>
  <w:num w:numId="16" w16cid:durableId="924345272">
    <w:abstractNumId w:val="21"/>
  </w:num>
  <w:num w:numId="17" w16cid:durableId="1241523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B"/>
    <w:rsid w:val="000126D1"/>
    <w:rsid w:val="00013DBB"/>
    <w:rsid w:val="00023059"/>
    <w:rsid w:val="00044E43"/>
    <w:rsid w:val="0005339C"/>
    <w:rsid w:val="00060D56"/>
    <w:rsid w:val="00064C32"/>
    <w:rsid w:val="00081FF5"/>
    <w:rsid w:val="0008597E"/>
    <w:rsid w:val="00090F07"/>
    <w:rsid w:val="000913B1"/>
    <w:rsid w:val="00091568"/>
    <w:rsid w:val="000E41E4"/>
    <w:rsid w:val="00104953"/>
    <w:rsid w:val="00172F51"/>
    <w:rsid w:val="00195C8F"/>
    <w:rsid w:val="001B35BB"/>
    <w:rsid w:val="001B783E"/>
    <w:rsid w:val="001E0D09"/>
    <w:rsid w:val="001F28EE"/>
    <w:rsid w:val="002122DF"/>
    <w:rsid w:val="0022695B"/>
    <w:rsid w:val="00226ABE"/>
    <w:rsid w:val="00234BFB"/>
    <w:rsid w:val="00254518"/>
    <w:rsid w:val="00257380"/>
    <w:rsid w:val="00303C05"/>
    <w:rsid w:val="003314D3"/>
    <w:rsid w:val="00355F44"/>
    <w:rsid w:val="00386AD5"/>
    <w:rsid w:val="00387263"/>
    <w:rsid w:val="00392720"/>
    <w:rsid w:val="003C4727"/>
    <w:rsid w:val="003F6E30"/>
    <w:rsid w:val="00440013"/>
    <w:rsid w:val="00441ACB"/>
    <w:rsid w:val="0044571F"/>
    <w:rsid w:val="00464816"/>
    <w:rsid w:val="00470C8A"/>
    <w:rsid w:val="004817A8"/>
    <w:rsid w:val="004A4156"/>
    <w:rsid w:val="00503B49"/>
    <w:rsid w:val="00536098"/>
    <w:rsid w:val="00536409"/>
    <w:rsid w:val="00554B8E"/>
    <w:rsid w:val="00557C8D"/>
    <w:rsid w:val="00565669"/>
    <w:rsid w:val="005942C2"/>
    <w:rsid w:val="005B3CA6"/>
    <w:rsid w:val="005F7108"/>
    <w:rsid w:val="007034CC"/>
    <w:rsid w:val="00720304"/>
    <w:rsid w:val="0075362A"/>
    <w:rsid w:val="007B4937"/>
    <w:rsid w:val="007D4711"/>
    <w:rsid w:val="00831920"/>
    <w:rsid w:val="008516C9"/>
    <w:rsid w:val="00866DEF"/>
    <w:rsid w:val="008A1380"/>
    <w:rsid w:val="008C2317"/>
    <w:rsid w:val="008C4DD4"/>
    <w:rsid w:val="008C68F6"/>
    <w:rsid w:val="008D5687"/>
    <w:rsid w:val="008E384A"/>
    <w:rsid w:val="008E3951"/>
    <w:rsid w:val="00904F52"/>
    <w:rsid w:val="00957C1C"/>
    <w:rsid w:val="009A3385"/>
    <w:rsid w:val="009A533E"/>
    <w:rsid w:val="009E766A"/>
    <w:rsid w:val="00A3088A"/>
    <w:rsid w:val="00A37B44"/>
    <w:rsid w:val="00A41F7C"/>
    <w:rsid w:val="00AB17C8"/>
    <w:rsid w:val="00AE0674"/>
    <w:rsid w:val="00AF6054"/>
    <w:rsid w:val="00B03AFD"/>
    <w:rsid w:val="00B21B9D"/>
    <w:rsid w:val="00B2275D"/>
    <w:rsid w:val="00B458A1"/>
    <w:rsid w:val="00B47B91"/>
    <w:rsid w:val="00B630A0"/>
    <w:rsid w:val="00B643D8"/>
    <w:rsid w:val="00BA1A70"/>
    <w:rsid w:val="00BC53A4"/>
    <w:rsid w:val="00BF3468"/>
    <w:rsid w:val="00C22C27"/>
    <w:rsid w:val="00C64212"/>
    <w:rsid w:val="00C87813"/>
    <w:rsid w:val="00CB3D1F"/>
    <w:rsid w:val="00CE1FDC"/>
    <w:rsid w:val="00CE2A7F"/>
    <w:rsid w:val="00D03B06"/>
    <w:rsid w:val="00D36D3F"/>
    <w:rsid w:val="00D75546"/>
    <w:rsid w:val="00DC552E"/>
    <w:rsid w:val="00DD2629"/>
    <w:rsid w:val="00E04F3C"/>
    <w:rsid w:val="00E05B23"/>
    <w:rsid w:val="00E07498"/>
    <w:rsid w:val="00E17CBA"/>
    <w:rsid w:val="00E562AD"/>
    <w:rsid w:val="00E56355"/>
    <w:rsid w:val="00E9747E"/>
    <w:rsid w:val="00EB582C"/>
    <w:rsid w:val="00EE360E"/>
    <w:rsid w:val="00EF408C"/>
    <w:rsid w:val="00EF65CB"/>
    <w:rsid w:val="00F130B3"/>
    <w:rsid w:val="00F13E0A"/>
    <w:rsid w:val="00F92148"/>
    <w:rsid w:val="00FC23ED"/>
    <w:rsid w:val="00FC2A5F"/>
    <w:rsid w:val="00FC60AB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00901"/>
  <w15:chartTrackingRefBased/>
  <w15:docId w15:val="{F4FC555A-1DDA-4B20-9269-CF56BC87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9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outlineLvl w:val="0"/>
    </w:pPr>
    <w:rPr>
      <w:rFonts w:ascii="CG Omega" w:hAnsi="CG Omeg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Level1">
    <w:name w:val="Level 1"/>
    <w:basedOn w:val="Normal"/>
    <w:pPr>
      <w:numPr>
        <w:numId w:val="4"/>
      </w:numPr>
      <w:ind w:left="1080" w:hanging="360"/>
      <w:outlineLvl w:val="0"/>
    </w:p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9"/>
      <w:ind w:left="2160" w:hanging="2160"/>
      <w:jc w:val="both"/>
    </w:pPr>
    <w:rPr>
      <w:rFonts w:ascii="CG Omega" w:hAnsi="CG Omega"/>
      <w:i/>
      <w:color w:val="000000"/>
      <w:sz w:val="20"/>
    </w:rPr>
  </w:style>
  <w:style w:type="paragraph" w:styleId="BodyTextIndent3">
    <w:name w:val="Body Text Indent 3"/>
    <w:basedOn w:val="Normal"/>
    <w:pPr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9"/>
      <w:ind w:left="1080" w:hanging="1080"/>
      <w:jc w:val="both"/>
    </w:pPr>
    <w:rPr>
      <w:rFonts w:ascii="CG Omega" w:hAnsi="CG Omega"/>
      <w:i/>
      <w:color w:val="000000"/>
      <w:sz w:val="20"/>
    </w:rPr>
  </w:style>
  <w:style w:type="table" w:styleId="TableGrid">
    <w:name w:val="Table Grid"/>
    <w:basedOn w:val="TableNormal"/>
    <w:rsid w:val="00AE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csalevur</dc:creator>
  <cp:keywords/>
  <dc:description/>
  <cp:lastModifiedBy>Stacy Hamm</cp:lastModifiedBy>
  <cp:revision>11</cp:revision>
  <cp:lastPrinted>2004-04-05T22:32:00Z</cp:lastPrinted>
  <dcterms:created xsi:type="dcterms:W3CDTF">2024-08-13T19:48:00Z</dcterms:created>
  <dcterms:modified xsi:type="dcterms:W3CDTF">2024-08-30T22:39:00Z</dcterms:modified>
</cp:coreProperties>
</file>